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D7" w:rsidRPr="00BB1212" w:rsidRDefault="007F30D7" w:rsidP="00BB1212">
      <w:pPr>
        <w:spacing w:after="0"/>
        <w:jc w:val="center"/>
        <w:rPr>
          <w:rFonts w:ascii="Times New Roman" w:hAnsi="Times New Roman" w:cs="Times New Roman"/>
          <w:b/>
          <w:bCs/>
          <w:color w:val="FF0000"/>
        </w:rPr>
      </w:pPr>
      <w:r w:rsidRPr="00BB1212">
        <w:rPr>
          <w:rFonts w:ascii="Times New Roman" w:hAnsi="Times New Roman" w:cs="Times New Roman"/>
          <w:b/>
        </w:rPr>
        <w:t xml:space="preserve">Procedura wewnętrzna </w:t>
      </w:r>
      <w:r w:rsidR="00B6308D" w:rsidRPr="00BB1212">
        <w:rPr>
          <w:rFonts w:ascii="Times New Roman" w:hAnsi="Times New Roman" w:cs="Times New Roman"/>
          <w:b/>
        </w:rPr>
        <w:t xml:space="preserve">dokonywania zgłoszeń naruszeń prawa i podejmowania działań następczych w </w:t>
      </w:r>
      <w:r w:rsidRPr="00BB1212">
        <w:rPr>
          <w:rFonts w:ascii="Times New Roman" w:hAnsi="Times New Roman" w:cs="Times New Roman"/>
          <w:b/>
        </w:rPr>
        <w:t xml:space="preserve">Komendzie </w:t>
      </w:r>
      <w:r w:rsidR="00500C6E">
        <w:rPr>
          <w:rFonts w:ascii="Times New Roman" w:hAnsi="Times New Roman" w:cs="Times New Roman"/>
          <w:b/>
        </w:rPr>
        <w:t>Powiatowej</w:t>
      </w:r>
      <w:r w:rsidRPr="00BB1212">
        <w:rPr>
          <w:rFonts w:ascii="Times New Roman" w:hAnsi="Times New Roman" w:cs="Times New Roman"/>
          <w:b/>
        </w:rPr>
        <w:t xml:space="preserve"> Policji w Ol</w:t>
      </w:r>
      <w:r w:rsidR="00500C6E">
        <w:rPr>
          <w:rFonts w:ascii="Times New Roman" w:hAnsi="Times New Roman" w:cs="Times New Roman"/>
          <w:b/>
        </w:rPr>
        <w:t>ecku</w:t>
      </w:r>
    </w:p>
    <w:p w:rsidR="007F30D7" w:rsidRPr="00BB1212" w:rsidRDefault="007F30D7" w:rsidP="00BB1212">
      <w:pPr>
        <w:spacing w:after="0"/>
        <w:rPr>
          <w:rFonts w:ascii="Times New Roman" w:hAnsi="Times New Roman" w:cs="Times New Roman"/>
          <w:b/>
          <w:bCs/>
          <w:color w:val="FF0000"/>
        </w:rPr>
      </w:pP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Rozdział I</w:t>
      </w: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 xml:space="preserve">Postanowienia ogólne </w:t>
      </w:r>
    </w:p>
    <w:p w:rsidR="007F30D7" w:rsidRPr="00BB1212" w:rsidRDefault="007F30D7" w:rsidP="00BB1212">
      <w:pPr>
        <w:spacing w:after="0"/>
        <w:rPr>
          <w:rFonts w:ascii="Times New Roman" w:hAnsi="Times New Roman" w:cs="Times New Roman"/>
          <w:b/>
          <w:bCs/>
        </w:rPr>
      </w:pPr>
    </w:p>
    <w:p w:rsidR="007F30D7" w:rsidRPr="00BB1212" w:rsidRDefault="007F30D7" w:rsidP="00BB1212">
      <w:pPr>
        <w:spacing w:after="0"/>
        <w:jc w:val="both"/>
        <w:rPr>
          <w:rFonts w:ascii="Times New Roman" w:eastAsia="Times New Roman" w:hAnsi="Times New Roman" w:cs="Times New Roman"/>
          <w:color w:val="1B1B1B"/>
          <w:lang w:eastAsia="pl-PL"/>
        </w:rPr>
      </w:pPr>
      <w:r w:rsidRPr="00BB1212">
        <w:rPr>
          <w:rFonts w:ascii="Times New Roman" w:hAnsi="Times New Roman" w:cs="Times New Roman"/>
          <w:b/>
        </w:rPr>
        <w:t>§ 1</w:t>
      </w:r>
      <w:r w:rsidRPr="00BB1212">
        <w:rPr>
          <w:rFonts w:ascii="Times New Roman" w:hAnsi="Times New Roman" w:cs="Times New Roman"/>
        </w:rPr>
        <w:t xml:space="preserve">. Procedura wewnętrzna dokonywania zgłoszeń naruszeń prawa i podejmowania działań następczych w </w:t>
      </w:r>
      <w:r w:rsidRPr="00BB1212">
        <w:rPr>
          <w:rFonts w:ascii="Times New Roman" w:hAnsi="Times New Roman" w:cs="Times New Roman"/>
          <w:bCs/>
        </w:rPr>
        <w:t xml:space="preserve">Komendzie </w:t>
      </w:r>
      <w:r w:rsidR="00500C6E">
        <w:rPr>
          <w:rFonts w:ascii="Times New Roman" w:hAnsi="Times New Roman" w:cs="Times New Roman"/>
          <w:bCs/>
        </w:rPr>
        <w:t>Powiatowej</w:t>
      </w:r>
      <w:r w:rsidRPr="00BB1212">
        <w:rPr>
          <w:rFonts w:ascii="Times New Roman" w:hAnsi="Times New Roman" w:cs="Times New Roman"/>
          <w:bCs/>
        </w:rPr>
        <w:t xml:space="preserve"> Policji w Ol</w:t>
      </w:r>
      <w:r w:rsidR="00500C6E">
        <w:rPr>
          <w:rFonts w:ascii="Times New Roman" w:hAnsi="Times New Roman" w:cs="Times New Roman"/>
          <w:bCs/>
        </w:rPr>
        <w:t xml:space="preserve">ecku </w:t>
      </w:r>
      <w:r w:rsidRPr="00BB1212">
        <w:rPr>
          <w:rFonts w:ascii="Times New Roman" w:hAnsi="Times New Roman" w:cs="Times New Roman"/>
        </w:rPr>
        <w:t>– zwana dalej procedurą zgłoszeń wewnętrznych, określa zasady i tryb zgłaszania przez sygnalistów informacji o naruszeniu prawa</w:t>
      </w:r>
      <w:r w:rsidR="00500C6E">
        <w:rPr>
          <w:rFonts w:ascii="Times New Roman" w:hAnsi="Times New Roman" w:cs="Times New Roman"/>
        </w:rPr>
        <w:t xml:space="preserve"> </w:t>
      </w:r>
      <w:r w:rsidRPr="00BB1212">
        <w:rPr>
          <w:rFonts w:ascii="Times New Roman" w:hAnsi="Times New Roman" w:cs="Times New Roman"/>
        </w:rPr>
        <w:t>(w tym informacji o uzasadnionym podejrzeniu dotyczącym zaistniałego lub potencjalnego naruszenia prawa, do którego doszło lub prawdopodobnie dojdzie w </w:t>
      </w:r>
      <w:r w:rsidRPr="00BB1212">
        <w:rPr>
          <w:rFonts w:ascii="Times New Roman" w:hAnsi="Times New Roman" w:cs="Times New Roman"/>
          <w:bCs/>
        </w:rPr>
        <w:t xml:space="preserve">Komendzie </w:t>
      </w:r>
      <w:r w:rsidR="00500C6E">
        <w:rPr>
          <w:rFonts w:ascii="Times New Roman" w:hAnsi="Times New Roman" w:cs="Times New Roman"/>
          <w:bCs/>
        </w:rPr>
        <w:t>Powiatowej</w:t>
      </w:r>
      <w:r w:rsidRPr="00BB1212">
        <w:rPr>
          <w:rFonts w:ascii="Times New Roman" w:hAnsi="Times New Roman" w:cs="Times New Roman"/>
          <w:bCs/>
        </w:rPr>
        <w:t xml:space="preserve"> Policji w Ol</w:t>
      </w:r>
      <w:r w:rsidR="00500C6E">
        <w:rPr>
          <w:rFonts w:ascii="Times New Roman" w:hAnsi="Times New Roman" w:cs="Times New Roman"/>
          <w:bCs/>
        </w:rPr>
        <w:t xml:space="preserve">ecku </w:t>
      </w:r>
      <w:r w:rsidRPr="00BB1212">
        <w:rPr>
          <w:rFonts w:ascii="Times New Roman" w:eastAsia="Times New Roman" w:hAnsi="Times New Roman" w:cs="Times New Roman"/>
          <w:bCs/>
        </w:rPr>
        <w:t xml:space="preserve"> </w:t>
      </w:r>
      <w:r w:rsidRPr="00BB1212">
        <w:rPr>
          <w:rFonts w:ascii="Times New Roman" w:hAnsi="Times New Roman" w:cs="Times New Roman"/>
        </w:rPr>
        <w:t>lub informacji dotyczącej próby ukrycia takiego naruszenia prawa).</w:t>
      </w:r>
    </w:p>
    <w:p w:rsidR="007F30D7" w:rsidRPr="00BB1212" w:rsidRDefault="007F30D7" w:rsidP="00BB1212">
      <w:pPr>
        <w:spacing w:after="0"/>
        <w:jc w:val="both"/>
        <w:rPr>
          <w:rFonts w:ascii="Times New Roman" w:eastAsia="Times New Roman" w:hAnsi="Times New Roman" w:cs="Times New Roman"/>
          <w:color w:val="1B1B1B"/>
          <w:lang w:eastAsia="pl-PL"/>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2.</w:t>
      </w:r>
      <w:r w:rsidRPr="00BB1212">
        <w:rPr>
          <w:rFonts w:ascii="Times New Roman" w:hAnsi="Times New Roman" w:cs="Times New Roman"/>
        </w:rPr>
        <w:t xml:space="preserve"> Przyjmowanie zgłoszeń naruszeń prawa jest elementem prawidłowego i bezpiecznego zarządzania w  </w:t>
      </w:r>
      <w:r w:rsidRPr="00BB1212">
        <w:rPr>
          <w:rFonts w:ascii="Times New Roman" w:hAnsi="Times New Roman" w:cs="Times New Roman"/>
          <w:bCs/>
        </w:rPr>
        <w:t xml:space="preserve">Komendzie </w:t>
      </w:r>
      <w:r w:rsidR="00500C6E">
        <w:rPr>
          <w:rFonts w:ascii="Times New Roman" w:hAnsi="Times New Roman" w:cs="Times New Roman"/>
          <w:bCs/>
        </w:rPr>
        <w:t>Powiatowej</w:t>
      </w:r>
      <w:r w:rsidRPr="00BB1212">
        <w:rPr>
          <w:rFonts w:ascii="Times New Roman" w:hAnsi="Times New Roman" w:cs="Times New Roman"/>
          <w:bCs/>
        </w:rPr>
        <w:t xml:space="preserve"> Policji w Ol</w:t>
      </w:r>
      <w:r w:rsidR="00500C6E">
        <w:rPr>
          <w:rFonts w:ascii="Times New Roman" w:hAnsi="Times New Roman" w:cs="Times New Roman"/>
          <w:bCs/>
        </w:rPr>
        <w:t xml:space="preserve">ecku </w:t>
      </w:r>
      <w:r w:rsidRPr="00BB1212">
        <w:rPr>
          <w:rFonts w:ascii="Times New Roman" w:hAnsi="Times New Roman" w:cs="Times New Roman"/>
        </w:rPr>
        <w:t xml:space="preserve">i służy zwiększeniu efektywności wykrywania nieprawidłowości i podejmowania działań w celu ich eliminowania i ograniczania ryzyka na wszystkich poziomach organizacyjnych. </w:t>
      </w:r>
    </w:p>
    <w:p w:rsidR="007F30D7" w:rsidRPr="00BB1212" w:rsidRDefault="007F30D7" w:rsidP="00BB1212">
      <w:pPr>
        <w:spacing w:after="0"/>
        <w:jc w:val="both"/>
        <w:rPr>
          <w:rFonts w:ascii="Times New Roman" w:hAnsi="Times New Roman" w:cs="Times New Roman"/>
        </w:rPr>
      </w:pPr>
    </w:p>
    <w:p w:rsidR="007F30D7" w:rsidRPr="00BB1212" w:rsidRDefault="00474D2E" w:rsidP="005016C0">
      <w:pPr>
        <w:spacing w:after="0"/>
        <w:jc w:val="both"/>
        <w:rPr>
          <w:rFonts w:ascii="Times New Roman" w:hAnsi="Times New Roman" w:cs="Times New Roman"/>
        </w:rPr>
      </w:pPr>
      <w:r>
        <w:rPr>
          <w:rFonts w:ascii="Times New Roman" w:hAnsi="Times New Roman" w:cs="Times New Roman"/>
          <w:b/>
        </w:rPr>
        <w:t>§</w:t>
      </w:r>
      <w:r w:rsidR="007F30D7" w:rsidRPr="00BB1212">
        <w:rPr>
          <w:rFonts w:ascii="Times New Roman" w:hAnsi="Times New Roman" w:cs="Times New Roman"/>
          <w:b/>
        </w:rPr>
        <w:t>3.</w:t>
      </w:r>
      <w:r w:rsidR="00500C6E">
        <w:rPr>
          <w:rFonts w:ascii="Times New Roman" w:hAnsi="Times New Roman" w:cs="Times New Roman"/>
          <w:b/>
        </w:rPr>
        <w:t xml:space="preserve"> </w:t>
      </w:r>
      <w:r w:rsidR="007F30D7" w:rsidRPr="00BB1212">
        <w:rPr>
          <w:rFonts w:ascii="Times New Roman" w:hAnsi="Times New Roman" w:cs="Times New Roman"/>
        </w:rPr>
        <w:t>Wdrożony system przyjmowania zgłoszeń umożliwia zgłaszanie nieprawidłowości</w:t>
      </w:r>
      <w:r w:rsidR="00500C6E">
        <w:rPr>
          <w:rFonts w:ascii="Times New Roman" w:hAnsi="Times New Roman" w:cs="Times New Roman"/>
        </w:rPr>
        <w:t xml:space="preserve"> </w:t>
      </w:r>
      <w:r w:rsidR="007F30D7" w:rsidRPr="00BB1212">
        <w:rPr>
          <w:rFonts w:ascii="Times New Roman" w:hAnsi="Times New Roman" w:cs="Times New Roman"/>
        </w:rPr>
        <w:t>za pośrednictwem opisanych kanałów, w sposób zapewniający rzetelne i niezależne rozpoznanie zgłoszenia oraz w sposób zapewniający ochronę przed działaniami o charakterze odwetowym, represyjnym, dyskryminacyjnym lub innym rodzajem niesprawiedliwego traktowania w związku z dokonanym zgłoszeniem.</w:t>
      </w:r>
    </w:p>
    <w:p w:rsidR="007F30D7" w:rsidRPr="00BB1212" w:rsidRDefault="007F30D7" w:rsidP="00BB1212">
      <w:pPr>
        <w:pStyle w:val="Akapitzlist"/>
        <w:spacing w:after="0"/>
        <w:ind w:left="0"/>
        <w:contextualSpacing/>
        <w:jc w:val="both"/>
        <w:rPr>
          <w:rFonts w:ascii="Times New Roman" w:hAnsi="Times New Roman" w:cs="Times New Roman"/>
        </w:rPr>
      </w:pPr>
    </w:p>
    <w:p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b/>
        </w:rPr>
        <w:t>§ 4.</w:t>
      </w:r>
      <w:r w:rsidRPr="00BB1212">
        <w:rPr>
          <w:rFonts w:ascii="Times New Roman" w:hAnsi="Times New Roman" w:cs="Times New Roman"/>
        </w:rPr>
        <w:t xml:space="preserve"> Procedura ustalona została po konsultacji z zakładowymi organizacjami związkowymi.</w:t>
      </w:r>
    </w:p>
    <w:p w:rsidR="007F30D7" w:rsidRPr="00BB1212" w:rsidRDefault="007F30D7" w:rsidP="00BB1212">
      <w:pPr>
        <w:pStyle w:val="Akapitzlist"/>
        <w:spacing w:after="0"/>
        <w:ind w:left="0"/>
        <w:contextualSpacing/>
        <w:jc w:val="both"/>
        <w:rPr>
          <w:rFonts w:ascii="Times New Roman" w:hAnsi="Times New Roman" w:cs="Times New Roman"/>
        </w:rPr>
      </w:pPr>
    </w:p>
    <w:p w:rsidR="007F30D7" w:rsidRPr="00BB1212" w:rsidRDefault="007F30D7" w:rsidP="00BC72B6">
      <w:pPr>
        <w:pStyle w:val="Akapitzlist"/>
        <w:spacing w:after="0"/>
        <w:ind w:left="0"/>
        <w:contextualSpacing/>
        <w:rPr>
          <w:rFonts w:ascii="Times New Roman" w:hAnsi="Times New Roman" w:cs="Times New Roman"/>
        </w:rPr>
      </w:pPr>
      <w:r w:rsidRPr="00BB1212">
        <w:rPr>
          <w:rFonts w:ascii="Times New Roman" w:hAnsi="Times New Roman" w:cs="Times New Roman"/>
          <w:b/>
        </w:rPr>
        <w:t>§ 5.</w:t>
      </w:r>
      <w:r w:rsidRPr="00BB1212">
        <w:rPr>
          <w:rFonts w:ascii="Times New Roman" w:hAnsi="Times New Roman" w:cs="Times New Roman"/>
        </w:rPr>
        <w:t xml:space="preserve"> Zobowiązanymi do stosowania się do niniejszej procedury zgłoszeń wewnętrznych są wszyscy byli i obecni pracownicy/policjanci </w:t>
      </w:r>
      <w:r w:rsidRPr="00BB1212">
        <w:rPr>
          <w:rFonts w:ascii="Times New Roman" w:hAnsi="Times New Roman" w:cs="Times New Roman"/>
          <w:bCs/>
        </w:rPr>
        <w:t>Komend</w:t>
      </w:r>
      <w:r w:rsidR="00B6308D" w:rsidRPr="00BB1212">
        <w:rPr>
          <w:rFonts w:ascii="Times New Roman" w:hAnsi="Times New Roman" w:cs="Times New Roman"/>
          <w:bCs/>
        </w:rPr>
        <w:t>y</w:t>
      </w:r>
      <w:r w:rsidRPr="00BB1212">
        <w:rPr>
          <w:rFonts w:ascii="Times New Roman" w:hAnsi="Times New Roman" w:cs="Times New Roman"/>
          <w:bCs/>
        </w:rPr>
        <w:t xml:space="preserve"> </w:t>
      </w:r>
      <w:r w:rsidR="00BC72B6">
        <w:rPr>
          <w:rFonts w:ascii="Times New Roman" w:hAnsi="Times New Roman" w:cs="Times New Roman"/>
          <w:bCs/>
        </w:rPr>
        <w:t>Powiatowej</w:t>
      </w:r>
      <w:r w:rsidRPr="00BB1212">
        <w:rPr>
          <w:rFonts w:ascii="Times New Roman" w:hAnsi="Times New Roman" w:cs="Times New Roman"/>
          <w:bCs/>
        </w:rPr>
        <w:t xml:space="preserve"> Policji w </w:t>
      </w:r>
      <w:r w:rsidRPr="00BB1212">
        <w:rPr>
          <w:rFonts w:ascii="Times New Roman" w:hAnsi="Times New Roman" w:cs="Times New Roman"/>
        </w:rPr>
        <w:t>oraz o</w:t>
      </w:r>
      <w:r w:rsidRPr="00BB1212">
        <w:rPr>
          <w:rFonts w:ascii="Times New Roman" w:eastAsia="Helvetica" w:hAnsi="Times New Roman" w:cs="Times New Roman"/>
        </w:rPr>
        <w:t xml:space="preserve">soby ubiegające się o pracę na podstawie stosunku pracy </w:t>
      </w:r>
      <w:r w:rsidR="00BE2DCF">
        <w:rPr>
          <w:rFonts w:ascii="Times New Roman" w:eastAsia="Helvetica" w:hAnsi="Times New Roman" w:cs="Times New Roman"/>
        </w:rPr>
        <w:t>lub</w:t>
      </w:r>
      <w:r w:rsidRPr="00BB1212">
        <w:rPr>
          <w:rFonts w:ascii="Times New Roman" w:eastAsia="Helvetica" w:hAnsi="Times New Roman" w:cs="Times New Roman"/>
        </w:rPr>
        <w:t xml:space="preserve"> innego stosunku prawnego stanowiącego podstawę świadczenia pracy lub usług lub pełnienia funkcji</w:t>
      </w:r>
      <w:r w:rsidR="00BC72B6">
        <w:rPr>
          <w:rFonts w:ascii="Times New Roman" w:eastAsia="Helvetica" w:hAnsi="Times New Roman" w:cs="Times New Roman"/>
        </w:rPr>
        <w:t xml:space="preserve"> </w:t>
      </w:r>
      <w:r w:rsidR="00474D2E">
        <w:rPr>
          <w:rFonts w:ascii="Times New Roman" w:eastAsia="Helvetica" w:hAnsi="Times New Roman" w:cs="Times New Roman"/>
        </w:rPr>
        <w:t>lub pełnienia służby</w:t>
      </w:r>
      <w:r w:rsidR="00BC72B6">
        <w:rPr>
          <w:rFonts w:ascii="Times New Roman" w:eastAsia="Helvetica" w:hAnsi="Times New Roman" w:cs="Times New Roman"/>
        </w:rPr>
        <w:t xml:space="preserve"> </w:t>
      </w:r>
      <w:r w:rsidRPr="00BB1212">
        <w:rPr>
          <w:rFonts w:ascii="Times New Roman" w:eastAsia="Helvetica" w:hAnsi="Times New Roman" w:cs="Times New Roman"/>
        </w:rPr>
        <w:t xml:space="preserve">w  </w:t>
      </w:r>
      <w:r w:rsidRPr="00BB1212">
        <w:rPr>
          <w:rFonts w:ascii="Times New Roman" w:hAnsi="Times New Roman" w:cs="Times New Roman"/>
          <w:bCs/>
        </w:rPr>
        <w:t xml:space="preserve">Komendzie </w:t>
      </w:r>
      <w:r w:rsidR="00BC72B6">
        <w:rPr>
          <w:rFonts w:ascii="Times New Roman" w:hAnsi="Times New Roman" w:cs="Times New Roman"/>
          <w:bCs/>
        </w:rPr>
        <w:t xml:space="preserve">Powiatowej </w:t>
      </w:r>
      <w:r w:rsidRPr="00BB1212">
        <w:rPr>
          <w:rFonts w:ascii="Times New Roman" w:hAnsi="Times New Roman" w:cs="Times New Roman"/>
          <w:bCs/>
        </w:rPr>
        <w:t xml:space="preserve"> Policji w Ol</w:t>
      </w:r>
      <w:r w:rsidR="00BC72B6">
        <w:rPr>
          <w:rFonts w:ascii="Times New Roman" w:hAnsi="Times New Roman" w:cs="Times New Roman"/>
          <w:bCs/>
        </w:rPr>
        <w:t>ecku</w:t>
      </w:r>
      <w:r w:rsidRPr="00BB1212">
        <w:rPr>
          <w:rFonts w:ascii="Times New Roman" w:eastAsia="Times New Roman" w:hAnsi="Times New Roman" w:cs="Times New Roman"/>
          <w:bCs/>
        </w:rPr>
        <w:t>.</w:t>
      </w:r>
    </w:p>
    <w:p w:rsidR="007F30D7" w:rsidRPr="00BB1212" w:rsidRDefault="007F30D7" w:rsidP="00BB1212">
      <w:pPr>
        <w:pStyle w:val="Akapitzlist"/>
        <w:spacing w:after="0"/>
        <w:ind w:left="0"/>
        <w:contextualSpacing/>
        <w:jc w:val="both"/>
        <w:rPr>
          <w:rFonts w:ascii="Times New Roman" w:hAnsi="Times New Roman" w:cs="Times New Roman"/>
        </w:rPr>
      </w:pPr>
    </w:p>
    <w:p w:rsidR="007F30D7" w:rsidRPr="00BB1212" w:rsidRDefault="007F30D7" w:rsidP="00BB1212">
      <w:pPr>
        <w:pStyle w:val="Akapitzlist"/>
        <w:spacing w:after="0"/>
        <w:ind w:left="0"/>
        <w:contextualSpacing/>
        <w:jc w:val="both"/>
        <w:rPr>
          <w:rFonts w:ascii="Times New Roman" w:eastAsia="Helvetica" w:hAnsi="Times New Roman" w:cs="Times New Roman"/>
        </w:rPr>
      </w:pPr>
      <w:r w:rsidRPr="00BB1212">
        <w:rPr>
          <w:rFonts w:ascii="Times New Roman" w:hAnsi="Times New Roman" w:cs="Times New Roman"/>
          <w:b/>
        </w:rPr>
        <w:t>§ 6.</w:t>
      </w:r>
      <w:r w:rsidRPr="00BB1212">
        <w:rPr>
          <w:rFonts w:ascii="Times New Roman" w:hAnsi="Times New Roman" w:cs="Times New Roman"/>
        </w:rPr>
        <w:t xml:space="preserve"> 1. Procedury zgłoszeń wewnętrznych nie stosuje się do informacji objętych:</w:t>
      </w:r>
    </w:p>
    <w:p w:rsidR="007F30D7"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t>przepisami o ochronie informacji niejawnych oraz innych informacji, które nie podlegają ujawnieniu z mocy przepisów prawa powszechnie obowiązującego ze względów bezpieczeństwa publicznego;</w:t>
      </w:r>
    </w:p>
    <w:p w:rsidR="007F30D7"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t>tajemnicą zawodową zawodów medycznych oraz prawniczych;</w:t>
      </w:r>
    </w:p>
    <w:p w:rsidR="007F30D7"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t>tajemnicą narady sędziowskiej;</w:t>
      </w:r>
    </w:p>
    <w:p w:rsidR="007F30D7" w:rsidRPr="008C46AB"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t>postępowaniem karnym - w zakresie tajemnicy postępowania przygotowawczego oraz tajemnicy rozprawy sądowej prowadzonej z wyłączeniem jawności.</w:t>
      </w:r>
    </w:p>
    <w:p w:rsidR="007F30D7" w:rsidRPr="00BB1212" w:rsidRDefault="007F30D7" w:rsidP="00BB1212">
      <w:pPr>
        <w:numPr>
          <w:ilvl w:val="0"/>
          <w:numId w:val="2"/>
        </w:numPr>
        <w:spacing w:after="0"/>
        <w:ind w:left="284" w:hanging="284"/>
        <w:jc w:val="both"/>
        <w:rPr>
          <w:rFonts w:ascii="Times New Roman" w:hAnsi="Times New Roman" w:cs="Times New Roman"/>
        </w:rPr>
      </w:pPr>
      <w:r w:rsidRPr="00BB1212">
        <w:rPr>
          <w:rFonts w:ascii="Times New Roman" w:hAnsi="Times New Roman" w:cs="Times New Roman"/>
        </w:rPr>
        <w:t>Procedury zgłoszeń wewnętrznych</w:t>
      </w:r>
      <w:r w:rsidRPr="00BB1212">
        <w:rPr>
          <w:rFonts w:ascii="Times New Roman" w:eastAsia="Helvetica" w:hAnsi="Times New Roman" w:cs="Times New Roman"/>
        </w:rPr>
        <w:t xml:space="preserve"> nie stosuje się również do naruszeń prawa w zakresie zamówień w dziedzinach obronności i bezpieczeństwa w rozumieniu art. 7 pkt 36 ustawy z dnia 11 września 2019 r. - </w:t>
      </w:r>
      <w:r w:rsidRPr="00BB1212">
        <w:rPr>
          <w:rFonts w:ascii="Times New Roman" w:eastAsia="Helvetica" w:hAnsi="Times New Roman" w:cs="Times New Roman"/>
          <w:i/>
        </w:rPr>
        <w:t>Prawo zamówień publicznych</w:t>
      </w:r>
      <w:r w:rsidRPr="00BB1212">
        <w:rPr>
          <w:rFonts w:ascii="Times New Roman" w:eastAsia="Helvetica" w:hAnsi="Times New Roman" w:cs="Times New Roman"/>
        </w:rPr>
        <w:t xml:space="preserve">, do których nie stosuje się tej ustawy, umów offsetowych zawieranych na podstawie ustawy z dnia 26 czerwca 2014 r. </w:t>
      </w:r>
      <w:r w:rsidRPr="00BB1212">
        <w:rPr>
          <w:rFonts w:ascii="Times New Roman" w:eastAsia="Helvetica" w:hAnsi="Times New Roman" w:cs="Times New Roman"/>
          <w:i/>
        </w:rPr>
        <w:t>o niektórych umowach zawieranych w związku z realizacją zamówień o podstawowym znaczeniu dla bezpieczeństwa państwa</w:t>
      </w:r>
      <w:r w:rsidRPr="00BB1212">
        <w:rPr>
          <w:rFonts w:ascii="Times New Roman" w:eastAsia="Helvetica" w:hAnsi="Times New Roman" w:cs="Times New Roman"/>
        </w:rPr>
        <w:t xml:space="preserve"> oraz innych środków podejmowanych w celu ochrony podstawowych lub istotnych interesów bezpieczeństwa państwa na podstawie art. 346 </w:t>
      </w:r>
      <w:r w:rsidRPr="00BB1212">
        <w:rPr>
          <w:rFonts w:ascii="Times New Roman" w:eastAsia="Helvetica" w:hAnsi="Times New Roman" w:cs="Times New Roman"/>
          <w:i/>
        </w:rPr>
        <w:t>Traktatu o funkcjonowaniu Unii Europejskiej.</w:t>
      </w:r>
    </w:p>
    <w:p w:rsidR="007F30D7" w:rsidRPr="00797A39" w:rsidRDefault="007F30D7" w:rsidP="00BB1212">
      <w:pPr>
        <w:numPr>
          <w:ilvl w:val="0"/>
          <w:numId w:val="2"/>
        </w:numPr>
        <w:spacing w:after="0"/>
        <w:ind w:left="284" w:hanging="284"/>
        <w:jc w:val="both"/>
        <w:rPr>
          <w:rFonts w:ascii="Times New Roman" w:hAnsi="Times New Roman" w:cs="Times New Roman"/>
        </w:rPr>
      </w:pPr>
      <w:r w:rsidRPr="00BB1212">
        <w:rPr>
          <w:rFonts w:ascii="Times New Roman" w:hAnsi="Times New Roman" w:cs="Times New Roman"/>
        </w:rPr>
        <w:t>Procedury zgłoszeń wewnętrznych</w:t>
      </w:r>
      <w:r w:rsidRPr="00BB1212">
        <w:rPr>
          <w:rFonts w:ascii="Times New Roman" w:eastAsia="Helvetica" w:hAnsi="Times New Roman" w:cs="Times New Roman"/>
        </w:rPr>
        <w:t xml:space="preserve"> nie stosuje się do zgłoszeń anonimowych.</w:t>
      </w:r>
    </w:p>
    <w:p w:rsidR="00797A39" w:rsidRPr="00BB1212" w:rsidRDefault="00797A39" w:rsidP="00797A39">
      <w:pPr>
        <w:spacing w:after="0"/>
        <w:ind w:left="284"/>
        <w:jc w:val="both"/>
        <w:rPr>
          <w:rFonts w:ascii="Times New Roman" w:hAnsi="Times New Roman" w:cs="Times New Roman"/>
        </w:rPr>
      </w:pPr>
    </w:p>
    <w:p w:rsidR="007F30D7" w:rsidRPr="00BB1212" w:rsidRDefault="007F30D7" w:rsidP="00BB1212">
      <w:pPr>
        <w:spacing w:after="0"/>
        <w:rPr>
          <w:rFonts w:ascii="Times New Roman" w:hAnsi="Times New Roman" w:cs="Times New Roman"/>
          <w:b/>
        </w:rPr>
      </w:pPr>
      <w:r w:rsidRPr="00BB1212">
        <w:rPr>
          <w:rFonts w:ascii="Times New Roman" w:hAnsi="Times New Roman" w:cs="Times New Roman"/>
          <w:b/>
        </w:rPr>
        <w:t>§ 7.</w:t>
      </w:r>
      <w:r w:rsidRPr="00BB1212">
        <w:rPr>
          <w:rFonts w:ascii="Times New Roman" w:hAnsi="Times New Roman" w:cs="Times New Roman"/>
        </w:rPr>
        <w:t xml:space="preserve"> Użyte w procedurze</w:t>
      </w:r>
      <w:r w:rsidR="00FC667E">
        <w:rPr>
          <w:rFonts w:ascii="Times New Roman" w:hAnsi="Times New Roman" w:cs="Times New Roman"/>
        </w:rPr>
        <w:t xml:space="preserve"> </w:t>
      </w:r>
      <w:r w:rsidRPr="00BB1212">
        <w:rPr>
          <w:rFonts w:ascii="Times New Roman" w:hAnsi="Times New Roman" w:cs="Times New Roman"/>
        </w:rPr>
        <w:t>określenia oznaczają:</w:t>
      </w:r>
    </w:p>
    <w:p w:rsidR="007F30D7" w:rsidRPr="00BB1212" w:rsidRDefault="0058663C" w:rsidP="00BB1212">
      <w:pPr>
        <w:numPr>
          <w:ilvl w:val="0"/>
          <w:numId w:val="3"/>
        </w:numPr>
        <w:spacing w:after="0"/>
        <w:jc w:val="both"/>
        <w:rPr>
          <w:rFonts w:ascii="Times New Roman" w:hAnsi="Times New Roman" w:cs="Times New Roman"/>
          <w:b/>
        </w:rPr>
      </w:pPr>
      <w:r>
        <w:rPr>
          <w:rFonts w:ascii="Times New Roman" w:hAnsi="Times New Roman" w:cs="Times New Roman"/>
          <w:b/>
        </w:rPr>
        <w:t>KP</w:t>
      </w:r>
      <w:r w:rsidR="007F30D7" w:rsidRPr="00BB1212">
        <w:rPr>
          <w:rFonts w:ascii="Times New Roman" w:hAnsi="Times New Roman" w:cs="Times New Roman"/>
          <w:b/>
        </w:rPr>
        <w:t>P</w:t>
      </w:r>
      <w:r w:rsidR="007F30D7" w:rsidRPr="00BB1212">
        <w:rPr>
          <w:rFonts w:ascii="Times New Roman" w:hAnsi="Times New Roman" w:cs="Times New Roman"/>
        </w:rPr>
        <w:t xml:space="preserve"> - Komenda </w:t>
      </w:r>
      <w:r>
        <w:rPr>
          <w:rFonts w:ascii="Times New Roman" w:hAnsi="Times New Roman" w:cs="Times New Roman"/>
        </w:rPr>
        <w:t>Powiatowa</w:t>
      </w:r>
      <w:r w:rsidR="007F30D7" w:rsidRPr="00BB1212">
        <w:rPr>
          <w:rFonts w:ascii="Times New Roman" w:hAnsi="Times New Roman" w:cs="Times New Roman"/>
        </w:rPr>
        <w:t xml:space="preserve"> Policji w Ol</w:t>
      </w:r>
      <w:r>
        <w:rPr>
          <w:rFonts w:ascii="Times New Roman" w:hAnsi="Times New Roman" w:cs="Times New Roman"/>
        </w:rPr>
        <w:t>ecku</w:t>
      </w:r>
      <w:r w:rsidR="007F30D7" w:rsidRPr="00BB1212">
        <w:rPr>
          <w:rFonts w:ascii="Times New Roman" w:hAnsi="Times New Roman" w:cs="Times New Roman"/>
        </w:rPr>
        <w:t>;</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działanie następcze -</w:t>
      </w:r>
      <w:r w:rsidRPr="00BB1212">
        <w:rPr>
          <w:rFonts w:ascii="Times New Roman" w:hAnsi="Times New Roman" w:cs="Times New Roman"/>
        </w:rPr>
        <w:t xml:space="preserve"> należy przez to rozumieć działani</w:t>
      </w:r>
      <w:r w:rsidR="00474D2E">
        <w:rPr>
          <w:rFonts w:ascii="Times New Roman" w:hAnsi="Times New Roman" w:cs="Times New Roman"/>
        </w:rPr>
        <w:t>e podjęte przez organ publiczny</w:t>
      </w:r>
      <w:r w:rsidR="00474D2E">
        <w:rPr>
          <w:rFonts w:ascii="Times New Roman" w:hAnsi="Times New Roman" w:cs="Times New Roman"/>
        </w:rPr>
        <w:br/>
      </w:r>
      <w:r w:rsidRPr="00BB1212">
        <w:rPr>
          <w:rFonts w:ascii="Times New Roman" w:hAnsi="Times New Roman" w:cs="Times New Roman"/>
        </w:rPr>
        <w:t>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działanie odwetowe</w:t>
      </w:r>
      <w:r w:rsidRPr="00BB1212">
        <w:rPr>
          <w:rFonts w:ascii="Times New Roman" w:hAnsi="Times New Roman" w:cs="Times New Roman"/>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informacja o naruszeniu prawa</w:t>
      </w:r>
      <w:r w:rsidRPr="00BB1212">
        <w:rPr>
          <w:rFonts w:ascii="Times New Roman" w:hAnsi="Times New Roman" w:cs="Times New Roman"/>
        </w:rPr>
        <w:t xml:space="preserve"> – </w:t>
      </w:r>
      <w:r w:rsidRPr="00BB1212">
        <w:rPr>
          <w:rFonts w:ascii="Times New Roman" w:hAnsi="Times New Roman" w:cs="Times New Roman"/>
          <w:bCs/>
        </w:rPr>
        <w:t>należy przez to rozumieć informację, w tym uzasadnione podejrzenie, dotyczące zaistniałego lub potencjalnego naruszenia prawa, do którego doszło lub prawdopodobnie dojdzie w K</w:t>
      </w:r>
      <w:r w:rsidR="0058663C">
        <w:rPr>
          <w:rFonts w:ascii="Times New Roman" w:hAnsi="Times New Roman" w:cs="Times New Roman"/>
          <w:bCs/>
        </w:rPr>
        <w:t>P</w:t>
      </w:r>
      <w:r w:rsidRPr="00BB1212">
        <w:rPr>
          <w:rFonts w:ascii="Times New Roman" w:hAnsi="Times New Roman" w:cs="Times New Roman"/>
          <w:bCs/>
        </w:rPr>
        <w:t>P</w:t>
      </w:r>
      <w:r w:rsidRPr="00BB1212">
        <w:rPr>
          <w:rFonts w:ascii="Times New Roman" w:hAnsi="Times New Roman" w:cs="Times New Roman"/>
        </w:rPr>
        <w:t>,</w:t>
      </w:r>
      <w:r w:rsidRPr="00BB1212">
        <w:rPr>
          <w:rFonts w:ascii="Times New Roman" w:hAnsi="Times New Roman" w:cs="Times New Roman"/>
          <w:bCs/>
        </w:rPr>
        <w:t xml:space="preserve"> w której sygnalista uczestniczył w procesie rekrutacji lub innych negocjacji poprzedzających zawarcie umowy, pracuje</w:t>
      </w:r>
      <w:r w:rsidR="00691A70">
        <w:rPr>
          <w:rFonts w:ascii="Times New Roman" w:hAnsi="Times New Roman" w:cs="Times New Roman"/>
          <w:bCs/>
        </w:rPr>
        <w:t xml:space="preserve"> lub </w:t>
      </w:r>
      <w:r w:rsidRPr="00BB1212">
        <w:rPr>
          <w:rFonts w:ascii="Times New Roman" w:hAnsi="Times New Roman" w:cs="Times New Roman"/>
          <w:bCs/>
        </w:rPr>
        <w:t>pracował</w:t>
      </w:r>
      <w:r w:rsidR="00691A70">
        <w:rPr>
          <w:rFonts w:ascii="Times New Roman" w:hAnsi="Times New Roman" w:cs="Times New Roman"/>
          <w:bCs/>
        </w:rPr>
        <w:t xml:space="preserve"> l</w:t>
      </w:r>
      <w:r w:rsidRPr="00BB1212">
        <w:rPr>
          <w:rFonts w:ascii="Times New Roman" w:hAnsi="Times New Roman" w:cs="Times New Roman"/>
          <w:bCs/>
        </w:rPr>
        <w:t>ub w innym podmiocie prawnym, z którym sygnalista utrzymuje lub utrzymywał kontakt w kontekście związanym z pracą</w:t>
      </w:r>
      <w:r w:rsidR="00FC667E">
        <w:rPr>
          <w:rFonts w:ascii="Times New Roman" w:hAnsi="Times New Roman" w:cs="Times New Roman"/>
          <w:bCs/>
        </w:rPr>
        <w:t xml:space="preserve"> </w:t>
      </w:r>
      <w:r w:rsidRPr="00BB1212">
        <w:rPr>
          <w:rFonts w:ascii="Times New Roman" w:hAnsi="Times New Roman" w:cs="Times New Roman"/>
          <w:bCs/>
        </w:rPr>
        <w:t>lub informację dotyczącą próby ukrycia takiego naruszenia prawa;</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informacja zwrotna</w:t>
      </w:r>
      <w:r w:rsidRPr="00BB1212">
        <w:rPr>
          <w:rFonts w:ascii="Times New Roman" w:hAnsi="Times New Roman" w:cs="Times New Roman"/>
        </w:rPr>
        <w:t xml:space="preserve"> – należy przez to rozumieć przekazanie sygnaliście informacji na temat planowanych lub podjętych działań następczych i powodów takich działań;</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zgłoszenie</w:t>
      </w:r>
      <w:r w:rsidRPr="00BB1212">
        <w:rPr>
          <w:rFonts w:ascii="Times New Roman" w:hAnsi="Times New Roman" w:cs="Times New Roman"/>
        </w:rPr>
        <w:t xml:space="preserve"> – należy przez to rozumieć </w:t>
      </w:r>
      <w:r w:rsidR="00BE2DCF">
        <w:rPr>
          <w:rFonts w:ascii="Times New Roman" w:hAnsi="Times New Roman" w:cs="Times New Roman"/>
        </w:rPr>
        <w:t xml:space="preserve">ustne lub </w:t>
      </w:r>
      <w:r w:rsidRPr="00BB1212">
        <w:rPr>
          <w:rFonts w:ascii="Times New Roman" w:hAnsi="Times New Roman" w:cs="Times New Roman"/>
        </w:rPr>
        <w:t xml:space="preserve">pisemne zgłoszenie wewnętrzne lub zgłoszenie zewnętrzne, przekazane zgodnie z wymogami określonymi w ustawie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tj. dokonane za pośrednictwem przeznaczonych do tego kanałów komunikacji sprecyzowanych w niniejszej procedurze zgłoszeń wewnętrznych</w:t>
      </w:r>
      <w:r w:rsidR="00341044">
        <w:rPr>
          <w:rFonts w:ascii="Times New Roman" w:hAnsi="Times New Roman" w:cs="Times New Roman"/>
        </w:rPr>
        <w:t>;</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zgłoszenie wewnętrzne</w:t>
      </w:r>
      <w:r w:rsidRPr="00BB1212">
        <w:rPr>
          <w:rFonts w:ascii="Times New Roman" w:hAnsi="Times New Roman" w:cs="Times New Roman"/>
        </w:rPr>
        <w:t xml:space="preserve"> – należy przez to rozumieć </w:t>
      </w:r>
      <w:r w:rsidR="00BE2DCF">
        <w:rPr>
          <w:rFonts w:ascii="Times New Roman" w:hAnsi="Times New Roman" w:cs="Times New Roman"/>
        </w:rPr>
        <w:t xml:space="preserve">ustne lub </w:t>
      </w:r>
      <w:r w:rsidRPr="00BB1212">
        <w:rPr>
          <w:rFonts w:ascii="Times New Roman" w:hAnsi="Times New Roman" w:cs="Times New Roman"/>
        </w:rPr>
        <w:t>pisemne przekazanie informacji o naruszeniu prawa w K</w:t>
      </w:r>
      <w:r w:rsidR="0058663C">
        <w:rPr>
          <w:rFonts w:ascii="Times New Roman" w:hAnsi="Times New Roman" w:cs="Times New Roman"/>
        </w:rPr>
        <w:t>P</w:t>
      </w:r>
      <w:r w:rsidRPr="00BB1212">
        <w:rPr>
          <w:rFonts w:ascii="Times New Roman" w:hAnsi="Times New Roman" w:cs="Times New Roman"/>
        </w:rPr>
        <w:t>P - za pomocą dedykowanych do tego kanałów komunikacji określonych w procedurze zgłoszeń wewnętrznych;</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zgłoszenie zewnętrzne</w:t>
      </w:r>
      <w:r w:rsidRPr="00BB1212">
        <w:rPr>
          <w:rFonts w:ascii="Times New Roman" w:hAnsi="Times New Roman" w:cs="Times New Roman"/>
        </w:rPr>
        <w:t xml:space="preserve"> - należy przez to rozumieć </w:t>
      </w:r>
      <w:r w:rsidR="00BE2DCF">
        <w:rPr>
          <w:rFonts w:ascii="Times New Roman" w:hAnsi="Times New Roman" w:cs="Times New Roman"/>
        </w:rPr>
        <w:t xml:space="preserve">ustne lub </w:t>
      </w:r>
      <w:r w:rsidRPr="00BB1212">
        <w:rPr>
          <w:rFonts w:ascii="Times New Roman" w:hAnsi="Times New Roman" w:cs="Times New Roman"/>
        </w:rPr>
        <w:t xml:space="preserve">pisemne przekazanie Rzecznikowi Praw Obywatelskich albo organowi publicznemu informacji o naruszeniu prawa; </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 xml:space="preserve">ujawnienie publiczne </w:t>
      </w:r>
      <w:r w:rsidRPr="00BB1212">
        <w:rPr>
          <w:rFonts w:ascii="Times New Roman" w:hAnsi="Times New Roman" w:cs="Times New Roman"/>
        </w:rPr>
        <w:t>- należy przez to rozumieć podanie informacji o naruszeniu prawa do wiadomości publicznej</w:t>
      </w:r>
      <w:r w:rsidR="00C72721">
        <w:rPr>
          <w:rFonts w:ascii="Times New Roman" w:hAnsi="Times New Roman" w:cs="Times New Roman"/>
        </w:rPr>
        <w:t>;</w:t>
      </w:r>
    </w:p>
    <w:p w:rsidR="007F30D7" w:rsidRPr="00BB1212" w:rsidRDefault="007F30D7" w:rsidP="00BB1212">
      <w:pPr>
        <w:numPr>
          <w:ilvl w:val="0"/>
          <w:numId w:val="3"/>
        </w:numPr>
        <w:spacing w:after="0"/>
        <w:jc w:val="both"/>
        <w:rPr>
          <w:rFonts w:ascii="Times New Roman" w:hAnsi="Times New Roman" w:cs="Times New Roman"/>
        </w:rPr>
      </w:pPr>
      <w:r w:rsidRPr="00BB1212">
        <w:rPr>
          <w:rFonts w:ascii="Times New Roman" w:hAnsi="Times New Roman" w:cs="Times New Roman"/>
          <w:b/>
        </w:rPr>
        <w:t>naruszenie prawa</w:t>
      </w:r>
      <w:r w:rsidRPr="00BB1212">
        <w:rPr>
          <w:rFonts w:ascii="Times New Roman" w:hAnsi="Times New Roman" w:cs="Times New Roman"/>
        </w:rPr>
        <w:t xml:space="preserve"> – to działanie lub zaniechanie niezgodne z prawem lub mające na celu obejście prawa, dotyczące:</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rPr>
        <w:t>korupcji,</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zamówień publicznych,</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usług, produktów i rynków finansowych,</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przeciwdziałania praniu pieniędzy i finansowaniu terroryzmu,</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bezpieczeństwa produktów i ich zgodności z wymogami,</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bezpieczeństwa transportu,</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środowiska,</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radiologicznej i bezpieczeństwa jądrowego,</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 xml:space="preserve">bezpieczeństwa żywności i pasz, </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lastRenderedPageBreak/>
        <w:t>zdrowia i dobrostanu zwierząt,</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zdrowia publicznego,</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konsumentów,</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prywatności i danych osobowych,</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bezpieczeństwa sieci i systemów teleinformatycznych,</w:t>
      </w:r>
    </w:p>
    <w:p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interesów finansowych Skarbu Państwa Rzeczypospolitej Polskiej, jednostki samorządu terytorialnego oraz Unii Europejskiej,</w:t>
      </w:r>
    </w:p>
    <w:p w:rsidR="00BE2DCF" w:rsidRPr="00BE2DCF" w:rsidRDefault="007F30D7" w:rsidP="00BE2DCF">
      <w:pPr>
        <w:numPr>
          <w:ilvl w:val="0"/>
          <w:numId w:val="4"/>
        </w:numPr>
        <w:spacing w:after="0"/>
        <w:ind w:firstLine="131"/>
        <w:jc w:val="both"/>
        <w:rPr>
          <w:rFonts w:ascii="Times New Roman" w:hAnsi="Times New Roman" w:cs="Times New Roman"/>
        </w:rPr>
      </w:pPr>
      <w:r w:rsidRPr="00BB1212">
        <w:rPr>
          <w:rFonts w:ascii="Times New Roman" w:hAnsi="Times New Roman" w:cs="Times New Roman"/>
          <w:lang w:eastAsia="pl-PL"/>
        </w:rPr>
        <w:t>rynku wewnętrznego Unii Europejskiej, w tym zasad konkurencji i pomocy państwa oraz opodatkowania osób prawnych</w:t>
      </w:r>
      <w:r w:rsidR="00C72721">
        <w:rPr>
          <w:rFonts w:ascii="Times New Roman" w:hAnsi="Times New Roman" w:cs="Times New Roman"/>
          <w:lang w:eastAsia="pl-PL"/>
        </w:rPr>
        <w:t>,</w:t>
      </w:r>
    </w:p>
    <w:p w:rsidR="007F30D7" w:rsidRPr="00BB1212" w:rsidRDefault="007F30D7" w:rsidP="00BB1212">
      <w:pPr>
        <w:numPr>
          <w:ilvl w:val="0"/>
          <w:numId w:val="4"/>
        </w:numPr>
        <w:spacing w:after="0"/>
        <w:ind w:firstLine="131"/>
        <w:jc w:val="both"/>
        <w:rPr>
          <w:rFonts w:ascii="Times New Roman" w:hAnsi="Times New Roman" w:cs="Times New Roman"/>
        </w:rPr>
      </w:pPr>
      <w:r w:rsidRPr="00BB1212">
        <w:rPr>
          <w:rFonts w:ascii="Times New Roman" w:hAnsi="Times New Roman" w:cs="Times New Roman"/>
        </w:rPr>
        <w:t>konstytucyjnych wolności i praw człowieka i obywatela - występujące w stosunkach jednostki z organami władzy publicznej i niezwiązane z dziedzinami wskazanymi w lit a-p</w:t>
      </w:r>
      <w:r w:rsidR="00C72721">
        <w:rPr>
          <w:rFonts w:ascii="Times New Roman" w:hAnsi="Times New Roman" w:cs="Times New Roman"/>
        </w:rPr>
        <w:t>;</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sygnalista</w:t>
      </w:r>
      <w:r w:rsidRPr="00BB1212">
        <w:rPr>
          <w:rFonts w:ascii="Times New Roman" w:hAnsi="Times New Roman" w:cs="Times New Roman"/>
        </w:rPr>
        <w:t xml:space="preserve"> - osoba fizyczn</w:t>
      </w:r>
      <w:r w:rsidR="00B6308D" w:rsidRPr="00BB1212">
        <w:rPr>
          <w:rFonts w:ascii="Times New Roman" w:hAnsi="Times New Roman" w:cs="Times New Roman"/>
        </w:rPr>
        <w:t>a</w:t>
      </w:r>
      <w:r w:rsidRPr="00BB1212">
        <w:rPr>
          <w:rFonts w:ascii="Times New Roman" w:hAnsi="Times New Roman" w:cs="Times New Roman"/>
        </w:rPr>
        <w:t xml:space="preserve"> wymieniona w art. 4 ustawy z dnia 14 czerwca 2024 r.</w:t>
      </w:r>
      <w:r w:rsidRPr="00BB1212">
        <w:rPr>
          <w:rFonts w:ascii="Times New Roman" w:hAnsi="Times New Roman" w:cs="Times New Roman"/>
        </w:rPr>
        <w:br/>
      </w:r>
      <w:r w:rsidRPr="00BB1212">
        <w:rPr>
          <w:rFonts w:ascii="Times New Roman" w:hAnsi="Times New Roman" w:cs="Times New Roman"/>
          <w:i/>
        </w:rPr>
        <w:t>o ochronie sygnalistów</w:t>
      </w:r>
      <w:r w:rsidRPr="00BB1212">
        <w:rPr>
          <w:rFonts w:ascii="Times New Roman" w:hAnsi="Times New Roman" w:cs="Times New Roman"/>
        </w:rPr>
        <w:t>, tj. osob</w:t>
      </w:r>
      <w:r w:rsidR="00D21708">
        <w:rPr>
          <w:rFonts w:ascii="Times New Roman" w:hAnsi="Times New Roman" w:cs="Times New Roman"/>
        </w:rPr>
        <w:t>a</w:t>
      </w:r>
      <w:r w:rsidRPr="00BB1212">
        <w:rPr>
          <w:rFonts w:ascii="Times New Roman" w:hAnsi="Times New Roman" w:cs="Times New Roman"/>
        </w:rPr>
        <w:t xml:space="preserve"> które pracuj</w:t>
      </w:r>
      <w:r w:rsidR="00D21708">
        <w:rPr>
          <w:rFonts w:ascii="Times New Roman" w:hAnsi="Times New Roman" w:cs="Times New Roman"/>
        </w:rPr>
        <w:t>e</w:t>
      </w:r>
      <w:r w:rsidRPr="00BB1212">
        <w:rPr>
          <w:rFonts w:ascii="Times New Roman" w:hAnsi="Times New Roman" w:cs="Times New Roman"/>
        </w:rPr>
        <w:t xml:space="preserve"> lub pracował</w:t>
      </w:r>
      <w:r w:rsidR="00D21708">
        <w:rPr>
          <w:rFonts w:ascii="Times New Roman" w:hAnsi="Times New Roman" w:cs="Times New Roman"/>
        </w:rPr>
        <w:t>a</w:t>
      </w:r>
      <w:r w:rsidRPr="00BB1212">
        <w:rPr>
          <w:rFonts w:ascii="Times New Roman" w:hAnsi="Times New Roman" w:cs="Times New Roman"/>
        </w:rPr>
        <w:t xml:space="preserve"> (pełnił</w:t>
      </w:r>
      <w:r w:rsidR="00D21708">
        <w:rPr>
          <w:rFonts w:ascii="Times New Roman" w:hAnsi="Times New Roman" w:cs="Times New Roman"/>
        </w:rPr>
        <w:t>a</w:t>
      </w:r>
      <w:r w:rsidRPr="00BB1212">
        <w:rPr>
          <w:rFonts w:ascii="Times New Roman" w:hAnsi="Times New Roman" w:cs="Times New Roman"/>
        </w:rPr>
        <w:t xml:space="preserve"> lub pełni służbę) w KP</w:t>
      </w:r>
      <w:r w:rsidR="0058663C">
        <w:rPr>
          <w:rFonts w:ascii="Times New Roman" w:hAnsi="Times New Roman" w:cs="Times New Roman"/>
        </w:rPr>
        <w:t>P</w:t>
      </w:r>
      <w:r w:rsidRPr="00BB1212">
        <w:rPr>
          <w:rFonts w:ascii="Times New Roman" w:hAnsi="Times New Roman" w:cs="Times New Roman"/>
        </w:rPr>
        <w:t>, któr</w:t>
      </w:r>
      <w:r w:rsidR="00D21708">
        <w:rPr>
          <w:rFonts w:ascii="Times New Roman" w:hAnsi="Times New Roman" w:cs="Times New Roman"/>
        </w:rPr>
        <w:t>a</w:t>
      </w:r>
      <w:r w:rsidRPr="00BB1212">
        <w:rPr>
          <w:rFonts w:ascii="Times New Roman" w:hAnsi="Times New Roman" w:cs="Times New Roman"/>
        </w:rPr>
        <w:t xml:space="preserve"> zgłasza </w:t>
      </w:r>
      <w:r w:rsidRPr="00BB1212">
        <w:rPr>
          <w:rFonts w:ascii="Times New Roman" w:eastAsia="Helvetica" w:hAnsi="Times New Roman" w:cs="Times New Roman"/>
        </w:rPr>
        <w:t xml:space="preserve">lub ujawnia publicznie informację o naruszeniu prawa uzyskaną w kontekście związanym z pracą oraz osoby, które zgłaszają powyższe informacje </w:t>
      </w:r>
      <w:r w:rsidRPr="00BB1212">
        <w:rPr>
          <w:rFonts w:ascii="Times New Roman" w:eastAsia="Helvetica" w:hAnsi="Times New Roman" w:cs="Times New Roman"/>
          <w:lang w:eastAsia="pl-PL"/>
        </w:rPr>
        <w:t>w kontekście związanym z pracą przed nawiązaniem stosunku pracy lub innego stosunku prawnego stanowiącego podstawę świadczenia pracy lub usług lub pełnienia funkcji w </w:t>
      </w:r>
      <w:r w:rsidRPr="00BB1212">
        <w:rPr>
          <w:rFonts w:ascii="Times New Roman" w:hAnsi="Times New Roman" w:cs="Times New Roman"/>
        </w:rPr>
        <w:t>K</w:t>
      </w:r>
      <w:r w:rsidR="0058663C">
        <w:rPr>
          <w:rFonts w:ascii="Times New Roman" w:hAnsi="Times New Roman" w:cs="Times New Roman"/>
        </w:rPr>
        <w:t>P</w:t>
      </w:r>
      <w:r w:rsidRPr="00BB1212">
        <w:rPr>
          <w:rFonts w:ascii="Times New Roman" w:hAnsi="Times New Roman" w:cs="Times New Roman"/>
        </w:rPr>
        <w:t xml:space="preserve">P </w:t>
      </w:r>
      <w:r w:rsidRPr="00BB1212">
        <w:rPr>
          <w:rFonts w:ascii="Times New Roman" w:eastAsia="Helvetica" w:hAnsi="Times New Roman" w:cs="Times New Roman"/>
          <w:lang w:eastAsia="pl-PL"/>
        </w:rPr>
        <w:t xml:space="preserve"> lub na rzecz K</w:t>
      </w:r>
      <w:r w:rsidR="0058663C">
        <w:rPr>
          <w:rFonts w:ascii="Times New Roman" w:eastAsia="Helvetica" w:hAnsi="Times New Roman" w:cs="Times New Roman"/>
          <w:lang w:eastAsia="pl-PL"/>
        </w:rPr>
        <w:t>P</w:t>
      </w:r>
      <w:r w:rsidRPr="00BB1212">
        <w:rPr>
          <w:rFonts w:ascii="Times New Roman" w:eastAsia="Helvetica" w:hAnsi="Times New Roman" w:cs="Times New Roman"/>
          <w:lang w:eastAsia="pl-PL"/>
        </w:rPr>
        <w:t>P</w:t>
      </w:r>
      <w:r w:rsidR="0058663C">
        <w:rPr>
          <w:rFonts w:ascii="Times New Roman" w:eastAsia="Helvetica" w:hAnsi="Times New Roman" w:cs="Times New Roman"/>
          <w:lang w:eastAsia="pl-PL"/>
        </w:rPr>
        <w:t xml:space="preserve"> </w:t>
      </w:r>
      <w:r w:rsidRPr="00BB1212">
        <w:rPr>
          <w:rFonts w:ascii="Times New Roman" w:eastAsia="Helvetica" w:hAnsi="Times New Roman" w:cs="Times New Roman"/>
          <w:lang w:eastAsia="pl-PL"/>
        </w:rPr>
        <w:t>lub pełnienia służby w  K</w:t>
      </w:r>
      <w:r w:rsidR="0058663C">
        <w:rPr>
          <w:rFonts w:ascii="Times New Roman" w:eastAsia="Helvetica" w:hAnsi="Times New Roman" w:cs="Times New Roman"/>
          <w:lang w:eastAsia="pl-PL"/>
        </w:rPr>
        <w:t>P</w:t>
      </w:r>
      <w:r w:rsidRPr="00BB1212">
        <w:rPr>
          <w:rFonts w:ascii="Times New Roman" w:eastAsia="Helvetica" w:hAnsi="Times New Roman" w:cs="Times New Roman"/>
          <w:lang w:eastAsia="pl-PL"/>
        </w:rPr>
        <w:t>P</w:t>
      </w:r>
      <w:r w:rsidR="0058663C">
        <w:rPr>
          <w:rFonts w:ascii="Times New Roman" w:eastAsia="Helvetica" w:hAnsi="Times New Roman" w:cs="Times New Roman"/>
          <w:lang w:eastAsia="pl-PL"/>
        </w:rPr>
        <w:t xml:space="preserve"> </w:t>
      </w:r>
      <w:r w:rsidRPr="00BB1212">
        <w:rPr>
          <w:rFonts w:ascii="Times New Roman" w:eastAsia="Helvetica" w:hAnsi="Times New Roman" w:cs="Times New Roman"/>
          <w:lang w:eastAsia="pl-PL"/>
        </w:rPr>
        <w:t>lub już po ich ustaniu;</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osoba, której dotyczy zgłoszenie</w:t>
      </w:r>
      <w:r w:rsidRPr="00BB1212">
        <w:rPr>
          <w:rFonts w:ascii="Times New Roman" w:hAnsi="Times New Roman" w:cs="Times New Roman"/>
        </w:rPr>
        <w:t xml:space="preserve"> – </w:t>
      </w:r>
      <w:r w:rsidRPr="00BB1212">
        <w:rPr>
          <w:rFonts w:ascii="Times New Roman" w:hAnsi="Times New Roman" w:cs="Times New Roman"/>
          <w:bCs/>
        </w:rPr>
        <w:t>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osoba pomagająca w dokonaniu zgłoszenia</w:t>
      </w:r>
      <w:r w:rsidRPr="00BB1212">
        <w:rPr>
          <w:rFonts w:ascii="Times New Roman" w:hAnsi="Times New Roman" w:cs="Times New Roman"/>
        </w:rPr>
        <w:t xml:space="preserve"> – </w:t>
      </w:r>
      <w:r w:rsidRPr="00BB1212">
        <w:rPr>
          <w:rFonts w:ascii="Times New Roman" w:hAnsi="Times New Roman" w:cs="Times New Roman"/>
          <w:bCs/>
        </w:rPr>
        <w:t>należy przez to rozumieć osobę fizyczną, która pomaga sygnaliście w zgłoszeniu lub ujawnieniu publicznym w kontekście związanym z pracą/służbą i której pomoc nie powinna zostać ujawniona;</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osoba powiązana z sygnalistą</w:t>
      </w:r>
      <w:r w:rsidRPr="00BB1212">
        <w:rPr>
          <w:rFonts w:ascii="Times New Roman" w:hAnsi="Times New Roman" w:cs="Times New Roman"/>
          <w:color w:val="0070C0"/>
        </w:rPr>
        <w:t xml:space="preserve">– </w:t>
      </w:r>
      <w:r w:rsidRPr="00BB1212">
        <w:rPr>
          <w:rFonts w:ascii="Times New Roman" w:hAnsi="Times New Roman" w:cs="Times New Roman"/>
          <w:color w:val="000000"/>
        </w:rPr>
        <w:t xml:space="preserve">należy przez to rozumieć osobę fizyczną, która może doświadczyć działań odwetowych, w tym współpracownika lub osobę najbliższą sygnalisty w rozumieniu </w:t>
      </w:r>
      <w:r w:rsidRPr="00BB1212">
        <w:rPr>
          <w:rFonts w:ascii="Times New Roman" w:hAnsi="Times New Roman" w:cs="Times New Roman"/>
          <w:color w:val="1B1B1B"/>
        </w:rPr>
        <w:t>art. 115 § 11</w:t>
      </w:r>
      <w:r w:rsidRPr="00BB1212">
        <w:rPr>
          <w:rFonts w:ascii="Times New Roman" w:hAnsi="Times New Roman" w:cs="Times New Roman"/>
          <w:color w:val="000000"/>
        </w:rPr>
        <w:t xml:space="preserve"> ustawy z dnia 6 czerwca 1997 r. - Kodeks karny</w:t>
      </w:r>
      <w:r w:rsidR="00B6308D" w:rsidRPr="00BB1212">
        <w:rPr>
          <w:rFonts w:ascii="Times New Roman" w:hAnsi="Times New Roman" w:cs="Times New Roman"/>
          <w:color w:val="000000"/>
        </w:rPr>
        <w:t>;</w:t>
      </w:r>
    </w:p>
    <w:p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organ publiczny</w:t>
      </w:r>
      <w:r w:rsidRPr="00BB1212">
        <w:rPr>
          <w:rFonts w:ascii="Times New Roman" w:hAnsi="Times New Roman" w:cs="Times New Roman"/>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w:t>
      </w:r>
      <w:r w:rsidR="00EE02A5">
        <w:rPr>
          <w:rFonts w:ascii="Times New Roman" w:hAnsi="Times New Roman" w:cs="Times New Roman"/>
        </w:rPr>
        <w:t xml:space="preserve"> ustawy</w:t>
      </w:r>
      <w:r w:rsidRPr="00BB1212">
        <w:rPr>
          <w:rFonts w:ascii="Times New Roman" w:hAnsi="Times New Roman" w:cs="Times New Roman"/>
        </w:rPr>
        <w:t>;</w:t>
      </w:r>
    </w:p>
    <w:p w:rsidR="007F30D7" w:rsidRPr="00BB1212" w:rsidRDefault="00E7088A" w:rsidP="00BB1212">
      <w:pPr>
        <w:numPr>
          <w:ilvl w:val="0"/>
          <w:numId w:val="3"/>
        </w:numPr>
        <w:spacing w:after="0"/>
        <w:jc w:val="both"/>
        <w:rPr>
          <w:rFonts w:ascii="Times New Roman" w:hAnsi="Times New Roman" w:cs="Times New Roman"/>
        </w:rPr>
      </w:pPr>
      <w:r w:rsidRPr="00BB1212">
        <w:rPr>
          <w:rFonts w:ascii="Times New Roman" w:hAnsi="Times New Roman" w:cs="Times New Roman"/>
          <w:b/>
        </w:rPr>
        <w:t>k</w:t>
      </w:r>
      <w:r w:rsidR="007F30D7" w:rsidRPr="00BB1212">
        <w:rPr>
          <w:rFonts w:ascii="Times New Roman" w:hAnsi="Times New Roman" w:cs="Times New Roman"/>
          <w:b/>
        </w:rPr>
        <w:t xml:space="preserve">anał komunikacji </w:t>
      </w:r>
      <w:r w:rsidR="007F30D7" w:rsidRPr="00BB1212">
        <w:rPr>
          <w:rFonts w:ascii="Times New Roman" w:hAnsi="Times New Roman" w:cs="Times New Roman"/>
        </w:rPr>
        <w:t>– rozumie się przez to techniczne i organizacyjne rozwiązania umożliwiające dokonywanie zgłoszenia. Kanały komunikacji określa Rozdział IV procedury zgłoszeń wewnętrznych: „Sposoby przekazywania zgłoszeń”.</w:t>
      </w:r>
    </w:p>
    <w:p w:rsidR="007F30D7" w:rsidRPr="00BB1212" w:rsidRDefault="007F30D7" w:rsidP="00BB1212">
      <w:pPr>
        <w:spacing w:after="0"/>
        <w:ind w:left="426"/>
        <w:jc w:val="both"/>
        <w:rPr>
          <w:rFonts w:ascii="Times New Roman" w:hAnsi="Times New Roman" w:cs="Times New Roman"/>
        </w:rPr>
      </w:pPr>
    </w:p>
    <w:p w:rsidR="007F30D7" w:rsidRPr="00BB1212" w:rsidRDefault="007F30D7" w:rsidP="00BB1212">
      <w:pPr>
        <w:spacing w:after="0"/>
        <w:ind w:left="3545" w:firstLine="709"/>
        <w:jc w:val="both"/>
        <w:rPr>
          <w:rFonts w:ascii="Times New Roman" w:hAnsi="Times New Roman" w:cs="Times New Roman"/>
          <w:b/>
        </w:rPr>
      </w:pPr>
      <w:r w:rsidRPr="00BB1212">
        <w:rPr>
          <w:rFonts w:ascii="Times New Roman" w:hAnsi="Times New Roman" w:cs="Times New Roman"/>
          <w:b/>
        </w:rPr>
        <w:t>Rozdział II</w:t>
      </w:r>
    </w:p>
    <w:p w:rsidR="007F30D7" w:rsidRPr="00BB1212" w:rsidRDefault="007F30D7" w:rsidP="00BB1212">
      <w:pPr>
        <w:spacing w:after="0"/>
        <w:jc w:val="center"/>
        <w:rPr>
          <w:rFonts w:ascii="Times New Roman" w:hAnsi="Times New Roman" w:cs="Times New Roman"/>
          <w:b/>
          <w:color w:val="0070C0"/>
        </w:rPr>
      </w:pPr>
      <w:r w:rsidRPr="00BB1212">
        <w:rPr>
          <w:rFonts w:ascii="Times New Roman" w:hAnsi="Times New Roman" w:cs="Times New Roman"/>
          <w:b/>
        </w:rPr>
        <w:t>Komórka/osoba odpowiedzialna za procedowanie zgłoszeń</w:t>
      </w:r>
    </w:p>
    <w:p w:rsidR="007F30D7" w:rsidRPr="00BB1212" w:rsidRDefault="007F30D7" w:rsidP="00BB1212">
      <w:pPr>
        <w:spacing w:after="0"/>
        <w:rPr>
          <w:rFonts w:ascii="Times New Roman" w:hAnsi="Times New Roman" w:cs="Times New Roman"/>
          <w:b/>
          <w:color w:val="0070C0"/>
        </w:rPr>
      </w:pPr>
    </w:p>
    <w:p w:rsidR="007F30D7" w:rsidRPr="00BB1212" w:rsidRDefault="007F30D7" w:rsidP="00BB1212">
      <w:pPr>
        <w:spacing w:after="0"/>
        <w:jc w:val="both"/>
        <w:rPr>
          <w:rFonts w:ascii="Times New Roman" w:hAnsi="Times New Roman" w:cs="Times New Roman"/>
          <w:color w:val="0070C0"/>
        </w:rPr>
      </w:pPr>
      <w:r w:rsidRPr="00BB1212">
        <w:rPr>
          <w:rFonts w:ascii="Times New Roman" w:hAnsi="Times New Roman" w:cs="Times New Roman"/>
          <w:b/>
        </w:rPr>
        <w:t xml:space="preserve">§ </w:t>
      </w:r>
      <w:r w:rsidR="00B6308D" w:rsidRPr="00BB1212">
        <w:rPr>
          <w:rFonts w:ascii="Times New Roman" w:hAnsi="Times New Roman" w:cs="Times New Roman"/>
          <w:b/>
        </w:rPr>
        <w:t>8</w:t>
      </w:r>
      <w:r w:rsidRPr="00BB1212">
        <w:rPr>
          <w:rFonts w:ascii="Times New Roman" w:hAnsi="Times New Roman" w:cs="Times New Roman"/>
          <w:b/>
        </w:rPr>
        <w:t>.</w:t>
      </w:r>
      <w:r w:rsidRPr="00BB1212">
        <w:rPr>
          <w:rFonts w:ascii="Times New Roman" w:hAnsi="Times New Roman" w:cs="Times New Roman"/>
        </w:rPr>
        <w:t xml:space="preserve"> 1. Do</w:t>
      </w:r>
      <w:r w:rsidR="0058663C">
        <w:rPr>
          <w:rFonts w:ascii="Times New Roman" w:hAnsi="Times New Roman" w:cs="Times New Roman"/>
        </w:rPr>
        <w:t xml:space="preserve"> </w:t>
      </w:r>
      <w:r w:rsidRPr="00BB1212">
        <w:rPr>
          <w:rFonts w:ascii="Times New Roman" w:hAnsi="Times New Roman" w:cs="Times New Roman"/>
        </w:rPr>
        <w:t>przyjmowania zgłoszeń wewnętrznych, 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upoważni</w:t>
      </w:r>
      <w:r w:rsidR="006320F6">
        <w:rPr>
          <w:rFonts w:ascii="Times New Roman" w:hAnsi="Times New Roman" w:cs="Times New Roman"/>
        </w:rPr>
        <w:t>e</w:t>
      </w:r>
      <w:r w:rsidRPr="00BB1212">
        <w:rPr>
          <w:rFonts w:ascii="Times New Roman" w:hAnsi="Times New Roman" w:cs="Times New Roman"/>
        </w:rPr>
        <w:t>n</w:t>
      </w:r>
      <w:r w:rsidR="00E56A03" w:rsidRPr="00BB1212">
        <w:rPr>
          <w:rFonts w:ascii="Times New Roman" w:hAnsi="Times New Roman" w:cs="Times New Roman"/>
        </w:rPr>
        <w:t>i</w:t>
      </w:r>
      <w:r w:rsidR="00D21708">
        <w:rPr>
          <w:rFonts w:ascii="Times New Roman" w:hAnsi="Times New Roman" w:cs="Times New Roman"/>
        </w:rPr>
        <w:t xml:space="preserve"> są wyznaczeni</w:t>
      </w:r>
      <w:r w:rsidRPr="00BB1212">
        <w:rPr>
          <w:rFonts w:ascii="Times New Roman" w:hAnsi="Times New Roman" w:cs="Times New Roman"/>
        </w:rPr>
        <w:t xml:space="preserve"> przez Komendanta </w:t>
      </w:r>
      <w:r w:rsidR="0058663C">
        <w:rPr>
          <w:rFonts w:ascii="Times New Roman" w:hAnsi="Times New Roman" w:cs="Times New Roman"/>
        </w:rPr>
        <w:t>Powiatowego</w:t>
      </w:r>
      <w:r w:rsidR="004E5814">
        <w:rPr>
          <w:rFonts w:ascii="Times New Roman" w:hAnsi="Times New Roman" w:cs="Times New Roman"/>
        </w:rPr>
        <w:t xml:space="preserve"> Policji w Ol</w:t>
      </w:r>
      <w:r w:rsidR="0058663C">
        <w:rPr>
          <w:rFonts w:ascii="Times New Roman" w:hAnsi="Times New Roman" w:cs="Times New Roman"/>
        </w:rPr>
        <w:t>ecku</w:t>
      </w:r>
      <w:r w:rsidR="004E5814">
        <w:rPr>
          <w:rFonts w:ascii="Times New Roman" w:hAnsi="Times New Roman" w:cs="Times New Roman"/>
        </w:rPr>
        <w:br/>
      </w:r>
      <w:r w:rsidR="0058663C">
        <w:rPr>
          <w:rFonts w:ascii="Times New Roman" w:hAnsi="Times New Roman" w:cs="Times New Roman"/>
        </w:rPr>
        <w:t xml:space="preserve">funkcjonariusze/pracownicy </w:t>
      </w:r>
      <w:r w:rsidRPr="00BB1212">
        <w:rPr>
          <w:rFonts w:ascii="Times New Roman" w:hAnsi="Times New Roman" w:cs="Times New Roman"/>
        </w:rPr>
        <w:t>K</w:t>
      </w:r>
      <w:r w:rsidR="0058663C">
        <w:rPr>
          <w:rFonts w:ascii="Times New Roman" w:hAnsi="Times New Roman" w:cs="Times New Roman"/>
        </w:rPr>
        <w:t>P</w:t>
      </w:r>
      <w:r w:rsidRPr="00BB1212">
        <w:rPr>
          <w:rFonts w:ascii="Times New Roman" w:hAnsi="Times New Roman" w:cs="Times New Roman"/>
        </w:rPr>
        <w:t>P.</w:t>
      </w:r>
    </w:p>
    <w:p w:rsidR="007F30D7" w:rsidRPr="00BB1212" w:rsidRDefault="007F30D7" w:rsidP="00BB1212">
      <w:pPr>
        <w:spacing w:after="0"/>
        <w:jc w:val="both"/>
        <w:rPr>
          <w:rFonts w:ascii="Times New Roman" w:hAnsi="Times New Roman" w:cs="Times New Roman"/>
          <w:color w:val="0070C0"/>
        </w:rPr>
      </w:pPr>
    </w:p>
    <w:p w:rsidR="007F30D7" w:rsidRPr="00BB1212" w:rsidRDefault="007F30D7" w:rsidP="00BB1212">
      <w:pPr>
        <w:spacing w:after="0"/>
        <w:jc w:val="both"/>
        <w:rPr>
          <w:rFonts w:ascii="Times New Roman" w:hAnsi="Times New Roman" w:cs="Times New Roman"/>
          <w:color w:val="0070C0"/>
        </w:rPr>
      </w:pPr>
      <w:r w:rsidRPr="00BB1212">
        <w:rPr>
          <w:rFonts w:ascii="Times New Roman" w:hAnsi="Times New Roman" w:cs="Times New Roman"/>
        </w:rPr>
        <w:lastRenderedPageBreak/>
        <w:t xml:space="preserve">2. Nadzór nad czynnościami realizowanymi przez osoby, o których mowa w ust. 1 sprawuje </w:t>
      </w:r>
      <w:r w:rsidR="0058663C">
        <w:rPr>
          <w:rFonts w:ascii="Times New Roman" w:hAnsi="Times New Roman" w:cs="Times New Roman"/>
        </w:rPr>
        <w:t xml:space="preserve">Komendant Powiatowy Policji w Olecku </w:t>
      </w:r>
      <w:r w:rsidRPr="00BB1212">
        <w:rPr>
          <w:rFonts w:ascii="Times New Roman" w:hAnsi="Times New Roman" w:cs="Times New Roman"/>
        </w:rPr>
        <w:t>lub jego Zastępc</w:t>
      </w:r>
      <w:r w:rsidR="00E56A03" w:rsidRPr="00BB1212">
        <w:rPr>
          <w:rFonts w:ascii="Times New Roman" w:hAnsi="Times New Roman" w:cs="Times New Roman"/>
        </w:rPr>
        <w:t>a</w:t>
      </w:r>
      <w:r w:rsidRPr="00BB1212">
        <w:rPr>
          <w:rFonts w:ascii="Times New Roman" w:hAnsi="Times New Roman" w:cs="Times New Roman"/>
        </w:rPr>
        <w:t xml:space="preserve">, który każdorazowo po wpływie zgłoszenia wyznacza upoważnioną osobę z </w:t>
      </w:r>
      <w:r w:rsidR="0058663C">
        <w:rPr>
          <w:rFonts w:ascii="Times New Roman" w:hAnsi="Times New Roman" w:cs="Times New Roman"/>
        </w:rPr>
        <w:t>KPP</w:t>
      </w:r>
      <w:r w:rsidRPr="00BB1212">
        <w:rPr>
          <w:rFonts w:ascii="Times New Roman" w:hAnsi="Times New Roman" w:cs="Times New Roman"/>
        </w:rPr>
        <w:t xml:space="preserve"> do dalszego procedowania zgłoszenia.</w:t>
      </w:r>
    </w:p>
    <w:p w:rsidR="007F30D7" w:rsidRPr="00BB1212" w:rsidRDefault="007F30D7" w:rsidP="00BB1212">
      <w:pPr>
        <w:spacing w:after="0"/>
        <w:jc w:val="both"/>
        <w:rPr>
          <w:rFonts w:ascii="Times New Roman" w:hAnsi="Times New Roman" w:cs="Times New Roman"/>
          <w:color w:val="0070C0"/>
        </w:rPr>
      </w:pPr>
    </w:p>
    <w:p w:rsidR="007F30D7" w:rsidRPr="00BB1212" w:rsidRDefault="007F30D7" w:rsidP="00BB1212">
      <w:pPr>
        <w:tabs>
          <w:tab w:val="left" w:pos="284"/>
        </w:tabs>
        <w:spacing w:after="0"/>
        <w:jc w:val="both"/>
        <w:rPr>
          <w:rFonts w:ascii="Times New Roman" w:hAnsi="Times New Roman" w:cs="Times New Roman"/>
          <w:color w:val="FF0000"/>
        </w:rPr>
      </w:pPr>
      <w:r w:rsidRPr="00BB1212">
        <w:rPr>
          <w:rFonts w:ascii="Times New Roman" w:hAnsi="Times New Roman" w:cs="Times New Roman"/>
        </w:rPr>
        <w:t xml:space="preserve">3. W zależności od merytorycznego przedmiotu zgłoszenia, Komendant </w:t>
      </w:r>
      <w:r w:rsidR="0058663C">
        <w:rPr>
          <w:rFonts w:ascii="Times New Roman" w:hAnsi="Times New Roman" w:cs="Times New Roman"/>
        </w:rPr>
        <w:t>Powiatowy</w:t>
      </w:r>
      <w:r w:rsidRPr="00BB1212">
        <w:rPr>
          <w:rFonts w:ascii="Times New Roman" w:hAnsi="Times New Roman" w:cs="Times New Roman"/>
        </w:rPr>
        <w:t xml:space="preserve"> Policji</w:t>
      </w:r>
      <w:r w:rsidR="00474D2E">
        <w:rPr>
          <w:rFonts w:ascii="Times New Roman" w:hAnsi="Times New Roman" w:cs="Times New Roman"/>
        </w:rPr>
        <w:br/>
      </w:r>
      <w:r w:rsidR="00E56A03" w:rsidRPr="00BB1212">
        <w:rPr>
          <w:rFonts w:ascii="Times New Roman" w:hAnsi="Times New Roman" w:cs="Times New Roman"/>
        </w:rPr>
        <w:t>w Ol</w:t>
      </w:r>
      <w:r w:rsidR="0058663C">
        <w:rPr>
          <w:rFonts w:ascii="Times New Roman" w:hAnsi="Times New Roman" w:cs="Times New Roman"/>
        </w:rPr>
        <w:t>ecku</w:t>
      </w:r>
      <w:r w:rsidRPr="00BB1212">
        <w:rPr>
          <w:rFonts w:ascii="Times New Roman" w:hAnsi="Times New Roman" w:cs="Times New Roman"/>
        </w:rPr>
        <w:t xml:space="preserve"> może upoważnić inne</w:t>
      </w:r>
      <w:r w:rsidR="0058663C">
        <w:rPr>
          <w:rFonts w:ascii="Times New Roman" w:hAnsi="Times New Roman" w:cs="Times New Roman"/>
        </w:rPr>
        <w:t xml:space="preserve"> </w:t>
      </w:r>
      <w:r w:rsidRPr="00BB1212">
        <w:rPr>
          <w:rFonts w:ascii="Times New Roman" w:hAnsi="Times New Roman" w:cs="Times New Roman"/>
        </w:rPr>
        <w:t>bezstronne osoby z K</w:t>
      </w:r>
      <w:r w:rsidR="0058663C">
        <w:rPr>
          <w:rFonts w:ascii="Times New Roman" w:hAnsi="Times New Roman" w:cs="Times New Roman"/>
        </w:rPr>
        <w:t>P</w:t>
      </w:r>
      <w:r w:rsidRPr="00BB1212">
        <w:rPr>
          <w:rFonts w:ascii="Times New Roman" w:hAnsi="Times New Roman" w:cs="Times New Roman"/>
        </w:rPr>
        <w:t>P (bazując na ich wiedzy i doświadczeniu zawodowym) do uczestniczenia w procesie weryfikacji zgłoszenia lub w procesie działań następczych. Nie dotyczy to jednak osób, co do których z treści zgłoszenia wynika, że mogą być w jakikolwiek sposób negatywnie zaangażowane w działanie lub zaniechanie stanowiące przedmiot zgłoszenia, a także osób pozostających w relacji podległości służbowej z osobami, których dotyczy zgłoszenie.</w:t>
      </w:r>
    </w:p>
    <w:p w:rsidR="007F30D7" w:rsidRPr="00BB1212" w:rsidRDefault="007F30D7" w:rsidP="00BB1212">
      <w:pPr>
        <w:tabs>
          <w:tab w:val="left" w:pos="284"/>
        </w:tabs>
        <w:spacing w:after="0"/>
        <w:jc w:val="both"/>
        <w:rPr>
          <w:rFonts w:ascii="Times New Roman" w:hAnsi="Times New Roman" w:cs="Times New Roman"/>
          <w:color w:val="FF0000"/>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 xml:space="preserve">4. W przypadku, gdy zgłoszenie dotyczy osób </w:t>
      </w:r>
      <w:r w:rsidR="004B726C">
        <w:rPr>
          <w:rFonts w:ascii="Times New Roman" w:hAnsi="Times New Roman" w:cs="Times New Roman"/>
        </w:rPr>
        <w:t xml:space="preserve">o których mowa w ust.1 </w:t>
      </w:r>
      <w:r w:rsidRPr="00BB1212">
        <w:rPr>
          <w:rFonts w:ascii="Times New Roman" w:hAnsi="Times New Roman" w:cs="Times New Roman"/>
        </w:rPr>
        <w:t xml:space="preserve"> istnieje możliwość złożenia zgłoszenia bezpośrednio Komendantowi </w:t>
      </w:r>
      <w:r w:rsidR="004B726C">
        <w:rPr>
          <w:rFonts w:ascii="Times New Roman" w:hAnsi="Times New Roman" w:cs="Times New Roman"/>
        </w:rPr>
        <w:t>Powiatowemu</w:t>
      </w:r>
      <w:r w:rsidRPr="00BB1212">
        <w:rPr>
          <w:rFonts w:ascii="Times New Roman" w:hAnsi="Times New Roman" w:cs="Times New Roman"/>
        </w:rPr>
        <w:t xml:space="preserve"> Policji w Ol</w:t>
      </w:r>
      <w:r w:rsidR="004B726C">
        <w:rPr>
          <w:rFonts w:ascii="Times New Roman" w:hAnsi="Times New Roman" w:cs="Times New Roman"/>
        </w:rPr>
        <w:t>ecku</w:t>
      </w:r>
      <w:r w:rsidRPr="00BB1212">
        <w:rPr>
          <w:rFonts w:ascii="Times New Roman" w:hAnsi="Times New Roman" w:cs="Times New Roman"/>
        </w:rPr>
        <w:t xml:space="preserve"> – m.in. w sposób określony w § 1</w:t>
      </w:r>
      <w:r w:rsidR="00EE02A5">
        <w:rPr>
          <w:rFonts w:ascii="Times New Roman" w:hAnsi="Times New Roman" w:cs="Times New Roman"/>
        </w:rPr>
        <w:t>6</w:t>
      </w:r>
      <w:r w:rsidRPr="00BB1212">
        <w:rPr>
          <w:rFonts w:ascii="Times New Roman" w:hAnsi="Times New Roman" w:cs="Times New Roman"/>
        </w:rPr>
        <w:t xml:space="preserve"> ust. 4 niniejszej procedury zgłoszeń wewnętrznych.</w:t>
      </w:r>
    </w:p>
    <w:p w:rsidR="007F30D7" w:rsidRPr="00BB1212" w:rsidRDefault="007F30D7" w:rsidP="00BB1212">
      <w:pPr>
        <w:tabs>
          <w:tab w:val="left" w:pos="284"/>
        </w:tabs>
        <w:spacing w:after="0"/>
        <w:jc w:val="both"/>
        <w:rPr>
          <w:rFonts w:ascii="Times New Roman" w:hAnsi="Times New Roman" w:cs="Times New Roman"/>
        </w:rPr>
      </w:pPr>
    </w:p>
    <w:p w:rsidR="007F30D7"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5. W okolicznościach, o których mowa w ust. 4</w:t>
      </w:r>
      <w:r w:rsidR="00BE2DCF">
        <w:rPr>
          <w:rFonts w:ascii="Times New Roman" w:hAnsi="Times New Roman" w:cs="Times New Roman"/>
        </w:rPr>
        <w:t>,</w:t>
      </w:r>
      <w:r w:rsidRPr="00BB1212">
        <w:rPr>
          <w:rFonts w:ascii="Times New Roman" w:hAnsi="Times New Roman" w:cs="Times New Roman"/>
        </w:rPr>
        <w:t xml:space="preserve"> Komendant </w:t>
      </w:r>
      <w:r w:rsidR="004B726C">
        <w:rPr>
          <w:rFonts w:ascii="Times New Roman" w:hAnsi="Times New Roman" w:cs="Times New Roman"/>
        </w:rPr>
        <w:t>Powiatowy</w:t>
      </w:r>
      <w:r w:rsidRPr="00BB1212">
        <w:rPr>
          <w:rFonts w:ascii="Times New Roman" w:hAnsi="Times New Roman" w:cs="Times New Roman"/>
        </w:rPr>
        <w:t xml:space="preserve"> Policji</w:t>
      </w:r>
      <w:r w:rsidR="00E56A03" w:rsidRPr="00BB1212">
        <w:rPr>
          <w:rFonts w:ascii="Times New Roman" w:hAnsi="Times New Roman" w:cs="Times New Roman"/>
        </w:rPr>
        <w:t xml:space="preserve"> w Ol</w:t>
      </w:r>
      <w:r w:rsidR="004B726C">
        <w:rPr>
          <w:rFonts w:ascii="Times New Roman" w:hAnsi="Times New Roman" w:cs="Times New Roman"/>
        </w:rPr>
        <w:t>ecku</w:t>
      </w:r>
      <w:r w:rsidRPr="00BB1212">
        <w:rPr>
          <w:rFonts w:ascii="Times New Roman" w:hAnsi="Times New Roman" w:cs="Times New Roman"/>
        </w:rPr>
        <w:t xml:space="preserve">, wyznacza </w:t>
      </w:r>
      <w:r w:rsidR="004B726C">
        <w:rPr>
          <w:rFonts w:ascii="Times New Roman" w:hAnsi="Times New Roman" w:cs="Times New Roman"/>
        </w:rPr>
        <w:t>innego funkcjonariusza/pracownika KPP</w:t>
      </w:r>
      <w:r w:rsidR="004B726C">
        <w:rPr>
          <w:rFonts w:ascii="Times New Roman" w:hAnsi="Times New Roman" w:cs="Times New Roman"/>
          <w:color w:val="C00000"/>
        </w:rPr>
        <w:t xml:space="preserve"> </w:t>
      </w:r>
      <w:r w:rsidRPr="00BB1212">
        <w:rPr>
          <w:rFonts w:ascii="Times New Roman" w:hAnsi="Times New Roman" w:cs="Times New Roman"/>
        </w:rPr>
        <w:t>upoważnionego do</w:t>
      </w:r>
      <w:r w:rsidR="004B726C">
        <w:rPr>
          <w:rFonts w:ascii="Times New Roman" w:hAnsi="Times New Roman" w:cs="Times New Roman"/>
        </w:rPr>
        <w:t xml:space="preserve"> </w:t>
      </w:r>
      <w:r w:rsidRPr="00BB1212">
        <w:rPr>
          <w:rFonts w:ascii="Times New Roman" w:hAnsi="Times New Roman" w:cs="Times New Roman"/>
        </w:rPr>
        <w:t xml:space="preserve">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w:t>
      </w:r>
      <w:r w:rsidR="00BE2DCF">
        <w:rPr>
          <w:rFonts w:ascii="Times New Roman" w:hAnsi="Times New Roman" w:cs="Times New Roman"/>
        </w:rPr>
        <w:t>–</w:t>
      </w:r>
      <w:r w:rsidR="004B726C">
        <w:rPr>
          <w:rFonts w:ascii="Times New Roman" w:hAnsi="Times New Roman" w:cs="Times New Roman"/>
        </w:rPr>
        <w:t xml:space="preserve"> </w:t>
      </w:r>
      <w:r w:rsidR="00BE2DCF">
        <w:rPr>
          <w:rFonts w:ascii="Times New Roman" w:hAnsi="Times New Roman" w:cs="Times New Roman"/>
        </w:rPr>
        <w:t xml:space="preserve">odrębnie prowadzonego </w:t>
      </w:r>
      <w:r w:rsidRPr="00BB1212">
        <w:rPr>
          <w:rFonts w:ascii="Times New Roman" w:hAnsi="Times New Roman" w:cs="Times New Roman"/>
        </w:rPr>
        <w:t xml:space="preserve">w zakresie dotyczącym przedmiotowego zgłoszenia. </w:t>
      </w:r>
    </w:p>
    <w:p w:rsidR="004B726C" w:rsidRPr="00BB1212" w:rsidRDefault="004B726C" w:rsidP="00BB1212">
      <w:pPr>
        <w:tabs>
          <w:tab w:val="left" w:pos="284"/>
        </w:tabs>
        <w:spacing w:after="0"/>
        <w:jc w:val="both"/>
        <w:rPr>
          <w:rFonts w:ascii="Times New Roman" w:hAnsi="Times New Roman" w:cs="Times New Roman"/>
          <w:color w:val="C00000"/>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 xml:space="preserve">6. Osoby, o których mowa w ust. 1-5 działają na podstawie pisemnego upoważnienia Komendanta </w:t>
      </w:r>
      <w:r w:rsidR="00DC7B8E">
        <w:rPr>
          <w:rFonts w:ascii="Times New Roman" w:hAnsi="Times New Roman" w:cs="Times New Roman"/>
        </w:rPr>
        <w:t>Powiatowego</w:t>
      </w:r>
      <w:r w:rsidRPr="00BB1212">
        <w:rPr>
          <w:rFonts w:ascii="Times New Roman" w:hAnsi="Times New Roman" w:cs="Times New Roman"/>
        </w:rPr>
        <w:t xml:space="preserve"> Policji </w:t>
      </w:r>
      <w:r w:rsidR="00E7088A" w:rsidRPr="00BB1212">
        <w:rPr>
          <w:rFonts w:ascii="Times New Roman" w:hAnsi="Times New Roman" w:cs="Times New Roman"/>
        </w:rPr>
        <w:t>w Ol</w:t>
      </w:r>
      <w:r w:rsidR="00DC7B8E">
        <w:rPr>
          <w:rFonts w:ascii="Times New Roman" w:hAnsi="Times New Roman" w:cs="Times New Roman"/>
        </w:rPr>
        <w:t>ecku</w:t>
      </w:r>
      <w:r w:rsidR="00E7088A" w:rsidRPr="00BB1212">
        <w:rPr>
          <w:rFonts w:ascii="Times New Roman" w:hAnsi="Times New Roman" w:cs="Times New Roman"/>
        </w:rPr>
        <w:t xml:space="preserve"> </w:t>
      </w:r>
      <w:r w:rsidR="00BE2DCF">
        <w:rPr>
          <w:rFonts w:ascii="Times New Roman" w:hAnsi="Times New Roman" w:cs="Times New Roman"/>
        </w:rPr>
        <w:t xml:space="preserve">i </w:t>
      </w:r>
      <w:r w:rsidRPr="00BB1212">
        <w:rPr>
          <w:rFonts w:ascii="Times New Roman" w:hAnsi="Times New Roman" w:cs="Times New Roman"/>
        </w:rPr>
        <w:t>są zobowiązane do zachowania tajemnicy w zakresie informacji i danych osobowych, które uzyskały w ramach przyjmowania i weryfikacji zgłoszenia oraz podejmowania działań następczych, także po ustaniu stosunku pracy lub innego stosunku prawnego, w ramach którego wykonywały te czynności. Wz</w:t>
      </w:r>
      <w:r w:rsidR="00BE2DCF">
        <w:rPr>
          <w:rFonts w:ascii="Times New Roman" w:hAnsi="Times New Roman" w:cs="Times New Roman"/>
        </w:rPr>
        <w:t>ór</w:t>
      </w:r>
      <w:r w:rsidRPr="00BB1212">
        <w:rPr>
          <w:rFonts w:ascii="Times New Roman" w:hAnsi="Times New Roman" w:cs="Times New Roman"/>
        </w:rPr>
        <w:t xml:space="preserve"> upoważnienia w tym zakresie stanowi załącznik Nr</w:t>
      </w:r>
      <w:r w:rsidR="00BE2DCF">
        <w:rPr>
          <w:rFonts w:ascii="Times New Roman" w:hAnsi="Times New Roman" w:cs="Times New Roman"/>
        </w:rPr>
        <w:t xml:space="preserve"> 1 </w:t>
      </w:r>
      <w:r w:rsidRPr="00BB1212">
        <w:rPr>
          <w:rFonts w:ascii="Times New Roman" w:hAnsi="Times New Roman" w:cs="Times New Roman"/>
        </w:rPr>
        <w:t>do procedury zgłoszeń wewnętrznych.</w:t>
      </w:r>
    </w:p>
    <w:p w:rsidR="007F30D7" w:rsidRPr="00BB1212" w:rsidRDefault="007F30D7" w:rsidP="00BB1212">
      <w:pPr>
        <w:spacing w:after="0"/>
        <w:rPr>
          <w:rFonts w:ascii="Times New Roman" w:hAnsi="Times New Roman" w:cs="Times New Roman"/>
          <w:b/>
        </w:rPr>
      </w:pPr>
    </w:p>
    <w:p w:rsidR="00DC7B8E" w:rsidRDefault="00DC7B8E" w:rsidP="00BB1212">
      <w:pPr>
        <w:spacing w:after="0"/>
        <w:jc w:val="center"/>
        <w:rPr>
          <w:rFonts w:ascii="Times New Roman" w:hAnsi="Times New Roman" w:cs="Times New Roman"/>
          <w:b/>
        </w:rPr>
      </w:pPr>
    </w:p>
    <w:p w:rsidR="004B726C" w:rsidRDefault="004B726C" w:rsidP="00BB1212">
      <w:pPr>
        <w:spacing w:after="0"/>
        <w:jc w:val="center"/>
        <w:rPr>
          <w:rFonts w:ascii="Times New Roman" w:hAnsi="Times New Roman" w:cs="Times New Roman"/>
          <w:b/>
        </w:rPr>
      </w:pP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rPr>
        <w:t>Rozdział III</w:t>
      </w: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Poufność informacji</w:t>
      </w:r>
    </w:p>
    <w:p w:rsidR="007F30D7" w:rsidRPr="00BB1212" w:rsidRDefault="007F30D7" w:rsidP="00BB1212">
      <w:pPr>
        <w:spacing w:after="0"/>
        <w:jc w:val="center"/>
        <w:rPr>
          <w:rFonts w:ascii="Times New Roman" w:hAnsi="Times New Roman" w:cs="Times New Roman"/>
          <w:b/>
          <w:bCs/>
        </w:rPr>
      </w:pPr>
    </w:p>
    <w:p w:rsidR="007F30D7" w:rsidRPr="00BB1212" w:rsidRDefault="007F30D7" w:rsidP="00BB1212">
      <w:pPr>
        <w:spacing w:after="0"/>
        <w:jc w:val="both"/>
        <w:rPr>
          <w:rFonts w:ascii="Times New Roman" w:hAnsi="Times New Roman" w:cs="Times New Roman"/>
          <w:color w:val="0070C0"/>
        </w:rPr>
      </w:pPr>
      <w:r w:rsidRPr="00BB1212">
        <w:rPr>
          <w:rFonts w:ascii="Times New Roman" w:hAnsi="Times New Roman" w:cs="Times New Roman"/>
          <w:b/>
        </w:rPr>
        <w:t xml:space="preserve">§ </w:t>
      </w:r>
      <w:r w:rsidR="00E56A03" w:rsidRPr="00BB1212">
        <w:rPr>
          <w:rFonts w:ascii="Times New Roman" w:hAnsi="Times New Roman" w:cs="Times New Roman"/>
          <w:b/>
        </w:rPr>
        <w:t>9</w:t>
      </w:r>
      <w:r w:rsidRPr="00BB1212">
        <w:rPr>
          <w:rFonts w:ascii="Times New Roman" w:hAnsi="Times New Roman" w:cs="Times New Roman"/>
        </w:rPr>
        <w:t>. Osoby upoważnione, o których mowa w Rozdziale II procedury zgłoszeń wewnętrznych, w zakresie przetwarzania danych osobowych</w:t>
      </w:r>
      <w:r w:rsidR="004B726C">
        <w:rPr>
          <w:rFonts w:ascii="Times New Roman" w:hAnsi="Times New Roman" w:cs="Times New Roman"/>
        </w:rPr>
        <w:t xml:space="preserve"> </w:t>
      </w:r>
      <w:r w:rsidRPr="00BB1212">
        <w:rPr>
          <w:rFonts w:ascii="Times New Roman" w:hAnsi="Times New Roman" w:cs="Times New Roman"/>
        </w:rPr>
        <w:t>zobowiązane są do uniemożliwienia nieupoważnionym osobom uzyskania dostępu do informacji objętych zgłoszeniem oraz zapewnienia ochrony poufności tożsamości sygnalisty, osoby, której dotyczy zgłoszenie oraz osoby wskazanej w zgłoszeniu. Ochrona poufności dotyczy informacji, na podstawie których można bezpośrednio lub pośrednio zidentyfikować tożsamość takich osób. Zachowanie tajemnicy (w zakresie informacji i danych osobowych, uzyskane w ramach przyjmowania i weryfikacji zgłoszeń wewnętrznych</w:t>
      </w:r>
      <w:r w:rsidR="004B726C">
        <w:rPr>
          <w:rFonts w:ascii="Times New Roman" w:hAnsi="Times New Roman" w:cs="Times New Roman"/>
        </w:rPr>
        <w:t xml:space="preserve"> </w:t>
      </w:r>
      <w:r w:rsidRPr="00BB1212">
        <w:rPr>
          <w:rFonts w:ascii="Times New Roman" w:hAnsi="Times New Roman" w:cs="Times New Roman"/>
        </w:rPr>
        <w:t xml:space="preserve">oraz podejmowania działań następczych) obliguje te osoby także po ustaniu stosunku pracy/służby lub innego stosunku prawnego, w ramach którego wykonywały tę pracę/służbę. </w:t>
      </w:r>
    </w:p>
    <w:p w:rsidR="007F30D7" w:rsidRPr="00BB1212" w:rsidRDefault="007F30D7" w:rsidP="00BB1212">
      <w:pPr>
        <w:spacing w:after="0"/>
        <w:jc w:val="center"/>
        <w:rPr>
          <w:rFonts w:ascii="Times New Roman" w:hAnsi="Times New Roman" w:cs="Times New Roman"/>
          <w:color w:val="0070C0"/>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0</w:t>
      </w:r>
      <w:r w:rsidRPr="00BB1212">
        <w:rPr>
          <w:rFonts w:ascii="Times New Roman" w:hAnsi="Times New Roman" w:cs="Times New Roman"/>
          <w:b/>
        </w:rPr>
        <w:t>.</w:t>
      </w:r>
      <w:r w:rsidRPr="00BB1212">
        <w:rPr>
          <w:rFonts w:ascii="Times New Roman" w:hAnsi="Times New Roman" w:cs="Times New Roman"/>
        </w:rPr>
        <w:t xml:space="preserve"> Przy przyjmowaniu i weryfikacji zgłoszeń wewnętrznych, podejmowaniu działań następczych oraz związan</w:t>
      </w:r>
      <w:r w:rsidR="00793DB0">
        <w:rPr>
          <w:rFonts w:ascii="Times New Roman" w:hAnsi="Times New Roman" w:cs="Times New Roman"/>
        </w:rPr>
        <w:t>ego</w:t>
      </w:r>
      <w:r w:rsidRPr="00BB1212">
        <w:rPr>
          <w:rFonts w:ascii="Times New Roman" w:hAnsi="Times New Roman" w:cs="Times New Roman"/>
        </w:rPr>
        <w:t xml:space="preserve"> z tym przetwarzaniem danych osobowych, p</w:t>
      </w:r>
      <w:r w:rsidR="00793DB0">
        <w:rPr>
          <w:rFonts w:ascii="Times New Roman" w:hAnsi="Times New Roman" w:cs="Times New Roman"/>
        </w:rPr>
        <w:t>odejmowane</w:t>
      </w:r>
      <w:r w:rsidRPr="00BB1212">
        <w:rPr>
          <w:rFonts w:ascii="Times New Roman" w:hAnsi="Times New Roman" w:cs="Times New Roman"/>
        </w:rPr>
        <w:t xml:space="preserve"> są środki:</w:t>
      </w:r>
    </w:p>
    <w:p w:rsidR="007F30D7" w:rsidRPr="00BB1212" w:rsidRDefault="007F30D7" w:rsidP="00BB1212">
      <w:pPr>
        <w:numPr>
          <w:ilvl w:val="0"/>
          <w:numId w:val="5"/>
        </w:numPr>
        <w:spacing w:after="0"/>
        <w:jc w:val="both"/>
        <w:rPr>
          <w:rFonts w:ascii="Times New Roman" w:hAnsi="Times New Roman" w:cs="Times New Roman"/>
        </w:rPr>
      </w:pPr>
      <w:r w:rsidRPr="00BB1212">
        <w:rPr>
          <w:rFonts w:ascii="Times New Roman" w:hAnsi="Times New Roman" w:cs="Times New Roman"/>
        </w:rPr>
        <w:t xml:space="preserve">uniemożliwiające uzyskanie dostępu do informacji objętej zgłoszeniem </w:t>
      </w:r>
      <w:r w:rsidR="00793DB0">
        <w:rPr>
          <w:rFonts w:ascii="Times New Roman" w:hAnsi="Times New Roman" w:cs="Times New Roman"/>
        </w:rPr>
        <w:t xml:space="preserve">osobom </w:t>
      </w:r>
      <w:r w:rsidRPr="00BB1212">
        <w:rPr>
          <w:rFonts w:ascii="Times New Roman" w:hAnsi="Times New Roman" w:cs="Times New Roman"/>
        </w:rPr>
        <w:t>nieupoważnionym;</w:t>
      </w:r>
    </w:p>
    <w:p w:rsidR="007F30D7" w:rsidRPr="00BB1212" w:rsidRDefault="007F30D7" w:rsidP="00BB1212">
      <w:pPr>
        <w:numPr>
          <w:ilvl w:val="0"/>
          <w:numId w:val="5"/>
        </w:numPr>
        <w:spacing w:after="0"/>
        <w:jc w:val="both"/>
        <w:rPr>
          <w:rFonts w:ascii="Times New Roman" w:hAnsi="Times New Roman" w:cs="Times New Roman"/>
        </w:rPr>
      </w:pPr>
      <w:r w:rsidRPr="00BB1212">
        <w:rPr>
          <w:rFonts w:ascii="Times New Roman" w:hAnsi="Times New Roman" w:cs="Times New Roman"/>
        </w:rPr>
        <w:lastRenderedPageBreak/>
        <w:t>zapewniające ochronę poufności tożsamości zgłaszającego, osoby, której dotyczy zgłoszenie oraz osoby trzeciej wskazanej w zgłoszeniu.</w:t>
      </w:r>
    </w:p>
    <w:p w:rsidR="007F30D7" w:rsidRPr="00BB1212" w:rsidRDefault="007F30D7" w:rsidP="00BB1212">
      <w:pPr>
        <w:spacing w:after="0"/>
        <w:ind w:left="72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1</w:t>
      </w:r>
      <w:r w:rsidRPr="00BB1212">
        <w:rPr>
          <w:rFonts w:ascii="Times New Roman" w:hAnsi="Times New Roman" w:cs="Times New Roman"/>
        </w:rPr>
        <w:t>. Ochrona poufności dotyczy informacji, na podstawie których można bezpośrednio lub pośrednio zidentyfikować tożsamość sygnalisty oraz osoby, której dotyczy zgłoszenie.</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2</w:t>
      </w:r>
      <w:r w:rsidRPr="00BB1212">
        <w:rPr>
          <w:rFonts w:ascii="Times New Roman" w:hAnsi="Times New Roman" w:cs="Times New Roman"/>
        </w:rPr>
        <w:t>. W trakcie procedowania zgłoszenia</w:t>
      </w:r>
      <w:r w:rsidR="004B726C">
        <w:rPr>
          <w:rFonts w:ascii="Times New Roman" w:hAnsi="Times New Roman" w:cs="Times New Roman"/>
        </w:rPr>
        <w:t xml:space="preserve"> </w:t>
      </w:r>
      <w:r w:rsidRPr="00BB1212">
        <w:rPr>
          <w:rFonts w:ascii="Times New Roman" w:hAnsi="Times New Roman" w:cs="Times New Roman"/>
        </w:rPr>
        <w:t>osoby do tego upoważnione</w:t>
      </w:r>
      <w:r w:rsidR="004B726C">
        <w:rPr>
          <w:rFonts w:ascii="Times New Roman" w:hAnsi="Times New Roman" w:cs="Times New Roman"/>
        </w:rPr>
        <w:t xml:space="preserve"> </w:t>
      </w:r>
      <w:r w:rsidRPr="00BB1212">
        <w:rPr>
          <w:rFonts w:ascii="Times New Roman" w:hAnsi="Times New Roman" w:cs="Times New Roman"/>
        </w:rPr>
        <w:t>posługują się jedynie numerem sprawy/zgłoszenia, co przyczyni się do zwiększenia poziomu poufności.</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bCs/>
        </w:rPr>
      </w:pPr>
      <w:r w:rsidRPr="00BB1212">
        <w:rPr>
          <w:rFonts w:ascii="Times New Roman" w:hAnsi="Times New Roman" w:cs="Times New Roman"/>
          <w:b/>
        </w:rPr>
        <w:t>§1</w:t>
      </w:r>
      <w:r w:rsidR="00E56A03" w:rsidRPr="00BB1212">
        <w:rPr>
          <w:rFonts w:ascii="Times New Roman" w:hAnsi="Times New Roman" w:cs="Times New Roman"/>
          <w:b/>
        </w:rPr>
        <w:t>3</w:t>
      </w:r>
      <w:r w:rsidRPr="00BB1212">
        <w:rPr>
          <w:rFonts w:ascii="Times New Roman" w:hAnsi="Times New Roman" w:cs="Times New Roman"/>
        </w:rPr>
        <w:t xml:space="preserve">. </w:t>
      </w:r>
      <w:r w:rsidRPr="00BB1212">
        <w:rPr>
          <w:rFonts w:ascii="Times New Roman" w:hAnsi="Times New Roman" w:cs="Times New Roman"/>
          <w:bCs/>
        </w:rPr>
        <w:t>W przypadku, gdy zgłoszenie wewnętrzne zostało przyjęte przez osobę nieposiadającą upoważnienia w tym zakresie, osoba ta zobowiązana jest do:</w:t>
      </w:r>
    </w:p>
    <w:p w:rsidR="007F30D7" w:rsidRPr="00BB1212" w:rsidRDefault="007F30D7" w:rsidP="00BB1212">
      <w:pPr>
        <w:numPr>
          <w:ilvl w:val="0"/>
          <w:numId w:val="6"/>
        </w:numPr>
        <w:spacing w:after="0"/>
        <w:ind w:left="567" w:hanging="283"/>
        <w:jc w:val="both"/>
        <w:rPr>
          <w:rFonts w:ascii="Times New Roman" w:hAnsi="Times New Roman" w:cs="Times New Roman"/>
          <w:bCs/>
        </w:rPr>
      </w:pPr>
      <w:r w:rsidRPr="00BB1212">
        <w:rPr>
          <w:rFonts w:ascii="Times New Roman" w:hAnsi="Times New Roman" w:cs="Times New Roman"/>
          <w:bCs/>
        </w:rPr>
        <w:t>zachowania w tajemnicy informacji mogących skutkować ustaleniem tożsamości osoby dokonującej zgłoszenia lub osoby, której dotyczy zgłoszenie;</w:t>
      </w:r>
    </w:p>
    <w:p w:rsidR="007F30D7" w:rsidRPr="00BB1212" w:rsidRDefault="007F30D7" w:rsidP="00BB1212">
      <w:pPr>
        <w:numPr>
          <w:ilvl w:val="0"/>
          <w:numId w:val="6"/>
        </w:numPr>
        <w:spacing w:after="0"/>
        <w:ind w:left="567" w:hanging="283"/>
        <w:jc w:val="both"/>
        <w:rPr>
          <w:rFonts w:ascii="Times New Roman" w:hAnsi="Times New Roman" w:cs="Times New Roman"/>
          <w:bCs/>
        </w:rPr>
      </w:pPr>
      <w:r w:rsidRPr="00BB1212">
        <w:rPr>
          <w:rFonts w:ascii="Times New Roman" w:hAnsi="Times New Roman" w:cs="Times New Roman"/>
          <w:bCs/>
        </w:rPr>
        <w:t xml:space="preserve">niezwłocznego przekazania zgłoszenia wewnętrznego bezpośrednio Komendantowi </w:t>
      </w:r>
      <w:r w:rsidR="00DC7B8E">
        <w:rPr>
          <w:rFonts w:ascii="Times New Roman" w:hAnsi="Times New Roman" w:cs="Times New Roman"/>
          <w:bCs/>
        </w:rPr>
        <w:t>Powiatowemu</w:t>
      </w:r>
      <w:r w:rsidRPr="00BB1212">
        <w:rPr>
          <w:rFonts w:ascii="Times New Roman" w:hAnsi="Times New Roman" w:cs="Times New Roman"/>
          <w:bCs/>
        </w:rPr>
        <w:t xml:space="preserve"> Policji</w:t>
      </w:r>
      <w:r w:rsidR="00793DB0">
        <w:rPr>
          <w:rFonts w:ascii="Times New Roman" w:hAnsi="Times New Roman" w:cs="Times New Roman"/>
          <w:bCs/>
        </w:rPr>
        <w:t xml:space="preserve"> w Ol</w:t>
      </w:r>
      <w:r w:rsidR="00DC7B8E">
        <w:rPr>
          <w:rFonts w:ascii="Times New Roman" w:hAnsi="Times New Roman" w:cs="Times New Roman"/>
          <w:bCs/>
        </w:rPr>
        <w:t>ecku</w:t>
      </w:r>
      <w:r w:rsidRPr="00BB1212">
        <w:rPr>
          <w:rFonts w:ascii="Times New Roman" w:hAnsi="Times New Roman" w:cs="Times New Roman"/>
          <w:bCs/>
        </w:rPr>
        <w:t xml:space="preserve"> bez wprowadzania jakichkolwiek zmian w tym zgłoszeniu. </w:t>
      </w:r>
    </w:p>
    <w:p w:rsidR="007F30D7" w:rsidRPr="00BB1212" w:rsidRDefault="007F30D7" w:rsidP="00BB1212">
      <w:pPr>
        <w:spacing w:after="0"/>
        <w:ind w:left="567"/>
        <w:jc w:val="both"/>
        <w:rPr>
          <w:rFonts w:ascii="Times New Roman" w:hAnsi="Times New Roman" w:cs="Times New Roman"/>
          <w:b/>
          <w:bCs/>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4</w:t>
      </w:r>
      <w:r w:rsidRPr="00BB1212">
        <w:rPr>
          <w:rFonts w:ascii="Times New Roman" w:hAnsi="Times New Roman" w:cs="Times New Roman"/>
        </w:rPr>
        <w:t>. Klauzul</w:t>
      </w:r>
      <w:r w:rsidR="00793DB0">
        <w:rPr>
          <w:rFonts w:ascii="Times New Roman" w:hAnsi="Times New Roman" w:cs="Times New Roman"/>
        </w:rPr>
        <w:t>a</w:t>
      </w:r>
      <w:r w:rsidRPr="00BB1212">
        <w:rPr>
          <w:rFonts w:ascii="Times New Roman" w:hAnsi="Times New Roman" w:cs="Times New Roman"/>
        </w:rPr>
        <w:t xml:space="preserve"> informacyjn</w:t>
      </w:r>
      <w:r w:rsidR="00793DB0">
        <w:rPr>
          <w:rFonts w:ascii="Times New Roman" w:hAnsi="Times New Roman" w:cs="Times New Roman"/>
        </w:rPr>
        <w:t>a</w:t>
      </w:r>
      <w:r w:rsidRPr="00BB1212">
        <w:rPr>
          <w:rFonts w:ascii="Times New Roman" w:hAnsi="Times New Roman" w:cs="Times New Roman"/>
        </w:rPr>
        <w:t xml:space="preserve"> dotycząc</w:t>
      </w:r>
      <w:r w:rsidR="00793DB0">
        <w:rPr>
          <w:rFonts w:ascii="Times New Roman" w:hAnsi="Times New Roman" w:cs="Times New Roman"/>
        </w:rPr>
        <w:t>a</w:t>
      </w:r>
      <w:r w:rsidRPr="00BB1212">
        <w:rPr>
          <w:rFonts w:ascii="Times New Roman" w:hAnsi="Times New Roman" w:cs="Times New Roman"/>
        </w:rPr>
        <w:t xml:space="preserve"> przetwarzania danych osobowych sygnalisty w związku ze zgłoszeni</w:t>
      </w:r>
      <w:r w:rsidR="00793DB0">
        <w:rPr>
          <w:rFonts w:ascii="Times New Roman" w:hAnsi="Times New Roman" w:cs="Times New Roman"/>
        </w:rPr>
        <w:t>em</w:t>
      </w:r>
      <w:r w:rsidRPr="00BB1212">
        <w:rPr>
          <w:rFonts w:ascii="Times New Roman" w:hAnsi="Times New Roman" w:cs="Times New Roman"/>
        </w:rPr>
        <w:t xml:space="preserve"> naruszenia prawa stanowi załącznik Nr </w:t>
      </w:r>
      <w:r w:rsidR="00793DB0">
        <w:rPr>
          <w:rFonts w:ascii="Times New Roman" w:hAnsi="Times New Roman" w:cs="Times New Roman"/>
        </w:rPr>
        <w:t>2</w:t>
      </w:r>
      <w:r w:rsidRPr="00BB1212">
        <w:rPr>
          <w:rFonts w:ascii="Times New Roman" w:hAnsi="Times New Roman" w:cs="Times New Roman"/>
        </w:rPr>
        <w:t xml:space="preserve"> procedury zgłoszeń wewnętrznych.</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b/>
          <w:bCs/>
        </w:rPr>
      </w:pPr>
      <w:r w:rsidRPr="00BB1212">
        <w:rPr>
          <w:rFonts w:ascii="Times New Roman" w:hAnsi="Times New Roman" w:cs="Times New Roman"/>
          <w:b/>
        </w:rPr>
        <w:t>§ 1</w:t>
      </w:r>
      <w:r w:rsidR="00E56A03" w:rsidRPr="00BB1212">
        <w:rPr>
          <w:rFonts w:ascii="Times New Roman" w:hAnsi="Times New Roman" w:cs="Times New Roman"/>
          <w:b/>
        </w:rPr>
        <w:t>5</w:t>
      </w:r>
      <w:r w:rsidRPr="00BB1212">
        <w:rPr>
          <w:rFonts w:ascii="Times New Roman" w:hAnsi="Times New Roman" w:cs="Times New Roman"/>
          <w:b/>
        </w:rPr>
        <w:t>.</w:t>
      </w:r>
      <w:r w:rsidRPr="00BB1212">
        <w:rPr>
          <w:rFonts w:ascii="Times New Roman" w:hAnsi="Times New Roman" w:cs="Times New Roman"/>
        </w:rPr>
        <w:t xml:space="preserve"> Klauzul</w:t>
      </w:r>
      <w:r w:rsidR="00E56A03" w:rsidRPr="00BB1212">
        <w:rPr>
          <w:rFonts w:ascii="Times New Roman" w:hAnsi="Times New Roman" w:cs="Times New Roman"/>
        </w:rPr>
        <w:t>a</w:t>
      </w:r>
      <w:r w:rsidRPr="00BB1212">
        <w:rPr>
          <w:rFonts w:ascii="Times New Roman" w:hAnsi="Times New Roman" w:cs="Times New Roman"/>
        </w:rPr>
        <w:t xml:space="preserve"> informacyjn</w:t>
      </w:r>
      <w:r w:rsidR="00E56A03" w:rsidRPr="00BB1212">
        <w:rPr>
          <w:rFonts w:ascii="Times New Roman" w:hAnsi="Times New Roman" w:cs="Times New Roman"/>
        </w:rPr>
        <w:t>a</w:t>
      </w:r>
      <w:r w:rsidRPr="00BB1212">
        <w:rPr>
          <w:rFonts w:ascii="Times New Roman" w:hAnsi="Times New Roman" w:cs="Times New Roman"/>
        </w:rPr>
        <w:t xml:space="preserve"> dotyczącą przetwarzania danych osobowych osób, których danych zostały pozyskane w związku ze zgłoszeniem naruszenia prawa stanowi załącznik Nr </w:t>
      </w:r>
      <w:r w:rsidR="00793DB0">
        <w:rPr>
          <w:rFonts w:ascii="Times New Roman" w:hAnsi="Times New Roman" w:cs="Times New Roman"/>
        </w:rPr>
        <w:t>3</w:t>
      </w:r>
      <w:r w:rsidRPr="00BB1212">
        <w:rPr>
          <w:rFonts w:ascii="Times New Roman" w:hAnsi="Times New Roman" w:cs="Times New Roman"/>
        </w:rPr>
        <w:t xml:space="preserve"> procedury zgłoszeń wewnętrznych.</w:t>
      </w:r>
    </w:p>
    <w:p w:rsidR="00C72721" w:rsidRPr="00BB1212" w:rsidRDefault="00C72721" w:rsidP="00BB1212">
      <w:pPr>
        <w:spacing w:after="0"/>
        <w:rPr>
          <w:rFonts w:ascii="Times New Roman" w:hAnsi="Times New Roman" w:cs="Times New Roman"/>
          <w:b/>
          <w:bCs/>
        </w:rPr>
      </w:pPr>
    </w:p>
    <w:p w:rsidR="00DC7B8E" w:rsidRDefault="00DC7B8E" w:rsidP="00BB1212">
      <w:pPr>
        <w:spacing w:after="0"/>
        <w:jc w:val="center"/>
        <w:rPr>
          <w:rFonts w:ascii="Times New Roman" w:hAnsi="Times New Roman" w:cs="Times New Roman"/>
          <w:b/>
          <w:bCs/>
        </w:rPr>
      </w:pP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Rozdział IV</w:t>
      </w: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Sposoby przekazywania zgłoszeń</w:t>
      </w:r>
    </w:p>
    <w:p w:rsidR="007F30D7" w:rsidRPr="00BB1212" w:rsidRDefault="007F30D7" w:rsidP="00BB1212">
      <w:pPr>
        <w:spacing w:after="0"/>
        <w:jc w:val="center"/>
        <w:rPr>
          <w:rFonts w:ascii="Times New Roman" w:hAnsi="Times New Roman" w:cs="Times New Roman"/>
          <w:b/>
          <w:bCs/>
        </w:rPr>
      </w:pPr>
    </w:p>
    <w:p w:rsidR="007F30D7" w:rsidRPr="00BB1212" w:rsidRDefault="007F30D7" w:rsidP="00BB1212">
      <w:pPr>
        <w:spacing w:after="0"/>
        <w:jc w:val="both"/>
        <w:rPr>
          <w:rFonts w:ascii="Times New Roman" w:hAnsi="Times New Roman" w:cs="Times New Roman"/>
          <w:bCs/>
        </w:rPr>
      </w:pPr>
      <w:r w:rsidRPr="00BB1212">
        <w:rPr>
          <w:rFonts w:ascii="Times New Roman" w:hAnsi="Times New Roman" w:cs="Times New Roman"/>
          <w:b/>
          <w:bCs/>
        </w:rPr>
        <w:t>§ 1</w:t>
      </w:r>
      <w:r w:rsidR="00E56A03" w:rsidRPr="00BB1212">
        <w:rPr>
          <w:rFonts w:ascii="Times New Roman" w:hAnsi="Times New Roman" w:cs="Times New Roman"/>
          <w:b/>
          <w:bCs/>
        </w:rPr>
        <w:t>6</w:t>
      </w:r>
      <w:r w:rsidRPr="00BB1212">
        <w:rPr>
          <w:rFonts w:ascii="Times New Roman" w:hAnsi="Times New Roman" w:cs="Times New Roman"/>
          <w:b/>
          <w:bCs/>
        </w:rPr>
        <w:t>.</w:t>
      </w:r>
      <w:r w:rsidRPr="00BB1212">
        <w:rPr>
          <w:rFonts w:ascii="Times New Roman" w:hAnsi="Times New Roman" w:cs="Times New Roman"/>
          <w:bCs/>
        </w:rPr>
        <w:t xml:space="preserve"> 1. Sposoby przekazywania zgłoszeń wewnętrznych, obejmują możliwość dokonywania zgłoszenia </w:t>
      </w:r>
      <w:r w:rsidR="00E56A03" w:rsidRPr="00BB1212">
        <w:rPr>
          <w:rFonts w:ascii="Times New Roman" w:hAnsi="Times New Roman" w:cs="Times New Roman"/>
          <w:bCs/>
        </w:rPr>
        <w:t xml:space="preserve">ustnie w postaci bezpośredniego zgłoszenia w formie protokołu lub </w:t>
      </w:r>
      <w:r w:rsidRPr="00BB1212">
        <w:rPr>
          <w:rFonts w:ascii="Times New Roman" w:hAnsi="Times New Roman" w:cs="Times New Roman"/>
          <w:bCs/>
        </w:rPr>
        <w:t xml:space="preserve">pisemnie w postaci papierowej </w:t>
      </w:r>
      <w:r w:rsidR="00EE02A5">
        <w:rPr>
          <w:rFonts w:ascii="Times New Roman" w:hAnsi="Times New Roman" w:cs="Times New Roman"/>
          <w:bCs/>
        </w:rPr>
        <w:t>zgodnie z ust. 3.</w:t>
      </w:r>
    </w:p>
    <w:p w:rsidR="007F30D7" w:rsidRPr="00BB1212" w:rsidRDefault="007F30D7" w:rsidP="00BB1212">
      <w:pPr>
        <w:spacing w:after="0"/>
        <w:jc w:val="both"/>
        <w:rPr>
          <w:rFonts w:ascii="Times New Roman" w:hAnsi="Times New Roman" w:cs="Times New Roman"/>
          <w:bCs/>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 xml:space="preserve">2. Składane zgłoszenie powinno zawierać przejrzyste i pełne wyjaśnienie przedmiotu sprawy, datę oraz miejsce zaistnienia naruszenia prawa lub datę i miejsce pozyskania informacji o naruszeniu prawa, opis konkretnej sytuacji lub okoliczności stwarzających możliwość wystąpienia naruszenia prawa, wskazanie podmiotu, którego dotyczy zgłoszenie, wskazanie ewentualnych świadków naruszenia prawa, wskazanie wszystkich dowodów i informacji, jakimi dysponuje sygnalista, które mogą okazać się pomocne w procesie rozpatrywania zgłoszenia, wskazanie adresu </w:t>
      </w:r>
      <w:r w:rsidR="00BB1212" w:rsidRPr="00BB1212">
        <w:rPr>
          <w:rFonts w:ascii="Times New Roman" w:hAnsi="Times New Roman" w:cs="Times New Roman"/>
        </w:rPr>
        <w:t>korespondencyjn</w:t>
      </w:r>
      <w:r w:rsidR="00341044">
        <w:rPr>
          <w:rFonts w:ascii="Times New Roman" w:hAnsi="Times New Roman" w:cs="Times New Roman"/>
        </w:rPr>
        <w:t>ego</w:t>
      </w:r>
      <w:r w:rsidRPr="00BB1212">
        <w:rPr>
          <w:rFonts w:ascii="Times New Roman" w:hAnsi="Times New Roman" w:cs="Times New Roman"/>
        </w:rPr>
        <w:t xml:space="preserve">. </w:t>
      </w:r>
      <w:r w:rsidR="00793DB0">
        <w:rPr>
          <w:rFonts w:ascii="Times New Roman" w:hAnsi="Times New Roman" w:cs="Times New Roman"/>
        </w:rPr>
        <w:t>W</w:t>
      </w:r>
      <w:r w:rsidRPr="00BB1212">
        <w:rPr>
          <w:rFonts w:ascii="Times New Roman" w:hAnsi="Times New Roman" w:cs="Times New Roman"/>
        </w:rPr>
        <w:t xml:space="preserve">zór formularza zgłoszenia stanowi załącznik Nr </w:t>
      </w:r>
      <w:r w:rsidR="00793DB0">
        <w:rPr>
          <w:rFonts w:ascii="Times New Roman" w:hAnsi="Times New Roman" w:cs="Times New Roman"/>
        </w:rPr>
        <w:t>4</w:t>
      </w:r>
      <w:r w:rsidRPr="00BB1212">
        <w:rPr>
          <w:rFonts w:ascii="Times New Roman" w:hAnsi="Times New Roman" w:cs="Times New Roman"/>
        </w:rPr>
        <w:t xml:space="preserve"> do procedury zgłoszeń wewnętrznych.</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3. Zgłoszenie pisemne w postaci papierowej może być dokonane poprzez:</w:t>
      </w:r>
    </w:p>
    <w:p w:rsidR="007F30D7" w:rsidRPr="00BB1212" w:rsidRDefault="00EE02A5" w:rsidP="00BB1212">
      <w:pPr>
        <w:spacing w:after="0"/>
        <w:ind w:left="567" w:hanging="283"/>
        <w:jc w:val="both"/>
        <w:rPr>
          <w:rFonts w:ascii="Times New Roman" w:hAnsi="Times New Roman" w:cs="Times New Roman"/>
          <w:bCs/>
        </w:rPr>
      </w:pPr>
      <w:r>
        <w:rPr>
          <w:rFonts w:ascii="Times New Roman" w:hAnsi="Times New Roman" w:cs="Times New Roman"/>
        </w:rPr>
        <w:t>1</w:t>
      </w:r>
      <w:r w:rsidR="007F30D7" w:rsidRPr="00BB1212">
        <w:rPr>
          <w:rFonts w:ascii="Times New Roman" w:hAnsi="Times New Roman" w:cs="Times New Roman"/>
        </w:rPr>
        <w:t xml:space="preserve">) wysłanie go na adres: </w:t>
      </w:r>
      <w:r w:rsidR="00283714">
        <w:rPr>
          <w:rFonts w:ascii="Times New Roman" w:hAnsi="Times New Roman" w:cs="Times New Roman"/>
        </w:rPr>
        <w:t xml:space="preserve">Sekretariat Komendanta </w:t>
      </w:r>
      <w:r w:rsidR="00DC7B8E">
        <w:rPr>
          <w:rFonts w:ascii="Times New Roman" w:hAnsi="Times New Roman" w:cs="Times New Roman"/>
          <w:bCs/>
        </w:rPr>
        <w:t>P</w:t>
      </w:r>
      <w:r w:rsidR="007F30D7" w:rsidRPr="00BB1212">
        <w:rPr>
          <w:rFonts w:ascii="Times New Roman" w:hAnsi="Times New Roman" w:cs="Times New Roman"/>
          <w:bCs/>
        </w:rPr>
        <w:t>o</w:t>
      </w:r>
      <w:r w:rsidR="00DC7B8E">
        <w:rPr>
          <w:rFonts w:ascii="Times New Roman" w:hAnsi="Times New Roman" w:cs="Times New Roman"/>
          <w:bCs/>
        </w:rPr>
        <w:t>wiatowe</w:t>
      </w:r>
      <w:r w:rsidR="00283714">
        <w:rPr>
          <w:rFonts w:ascii="Times New Roman" w:hAnsi="Times New Roman" w:cs="Times New Roman"/>
          <w:bCs/>
        </w:rPr>
        <w:t>go</w:t>
      </w:r>
      <w:r w:rsidR="007F30D7" w:rsidRPr="00BB1212">
        <w:rPr>
          <w:rFonts w:ascii="Times New Roman" w:hAnsi="Times New Roman" w:cs="Times New Roman"/>
          <w:bCs/>
        </w:rPr>
        <w:t xml:space="preserve"> Policji</w:t>
      </w:r>
      <w:r w:rsidR="00793DB0">
        <w:rPr>
          <w:rFonts w:ascii="Times New Roman" w:hAnsi="Times New Roman" w:cs="Times New Roman"/>
          <w:bCs/>
        </w:rPr>
        <w:t xml:space="preserve"> w Ol</w:t>
      </w:r>
      <w:r w:rsidR="00DC7B8E">
        <w:rPr>
          <w:rFonts w:ascii="Times New Roman" w:hAnsi="Times New Roman" w:cs="Times New Roman"/>
          <w:bCs/>
        </w:rPr>
        <w:t>ecku</w:t>
      </w:r>
      <w:r w:rsidR="00474D2E">
        <w:rPr>
          <w:rFonts w:ascii="Times New Roman" w:hAnsi="Times New Roman" w:cs="Times New Roman"/>
        </w:rPr>
        <w:t>,</w:t>
      </w:r>
      <w:r w:rsidR="00474D2E">
        <w:rPr>
          <w:rFonts w:ascii="Times New Roman" w:hAnsi="Times New Roman" w:cs="Times New Roman"/>
        </w:rPr>
        <w:br/>
      </w:r>
      <w:r w:rsidR="007F30D7" w:rsidRPr="00BB1212">
        <w:rPr>
          <w:rFonts w:ascii="Times New Roman" w:hAnsi="Times New Roman" w:cs="Times New Roman"/>
        </w:rPr>
        <w:t xml:space="preserve">ul. </w:t>
      </w:r>
      <w:r w:rsidR="00DC7B8E">
        <w:rPr>
          <w:rFonts w:ascii="Times New Roman" w:hAnsi="Times New Roman" w:cs="Times New Roman"/>
        </w:rPr>
        <w:t>Zamkowa 1</w:t>
      </w:r>
      <w:r w:rsidR="007F30D7" w:rsidRPr="00BB1212">
        <w:rPr>
          <w:rFonts w:ascii="Times New Roman" w:hAnsi="Times New Roman" w:cs="Times New Roman"/>
        </w:rPr>
        <w:t>, 1</w:t>
      </w:r>
      <w:r w:rsidR="00DC7B8E">
        <w:rPr>
          <w:rFonts w:ascii="Times New Roman" w:hAnsi="Times New Roman" w:cs="Times New Roman"/>
        </w:rPr>
        <w:t>9</w:t>
      </w:r>
      <w:r w:rsidR="007F30D7" w:rsidRPr="00BB1212">
        <w:rPr>
          <w:rFonts w:ascii="Times New Roman" w:hAnsi="Times New Roman" w:cs="Times New Roman"/>
        </w:rPr>
        <w:t xml:space="preserve"> – </w:t>
      </w:r>
      <w:r w:rsidR="00DC7B8E">
        <w:rPr>
          <w:rFonts w:ascii="Times New Roman" w:hAnsi="Times New Roman" w:cs="Times New Roman"/>
        </w:rPr>
        <w:t>400</w:t>
      </w:r>
      <w:r w:rsidR="007F30D7" w:rsidRPr="00BB1212">
        <w:rPr>
          <w:rFonts w:ascii="Times New Roman" w:hAnsi="Times New Roman" w:cs="Times New Roman"/>
        </w:rPr>
        <w:t xml:space="preserve"> Ol</w:t>
      </w:r>
      <w:r w:rsidR="00DC7B8E">
        <w:rPr>
          <w:rFonts w:ascii="Times New Roman" w:hAnsi="Times New Roman" w:cs="Times New Roman"/>
        </w:rPr>
        <w:t>ecko</w:t>
      </w:r>
      <w:r w:rsidR="007F30D7" w:rsidRPr="00BB1212">
        <w:rPr>
          <w:rFonts w:ascii="Times New Roman" w:hAnsi="Times New Roman" w:cs="Times New Roman"/>
        </w:rPr>
        <w:t xml:space="preserve">, w zamkniętych dwóch kopertach z dopiskiem: </w:t>
      </w:r>
      <w:r w:rsidR="007F30D7" w:rsidRPr="00BB1212">
        <w:rPr>
          <w:rFonts w:ascii="Times New Roman" w:hAnsi="Times New Roman" w:cs="Times New Roman"/>
          <w:b/>
          <w:bCs/>
          <w:u w:val="single"/>
        </w:rPr>
        <w:t>„zgłoszenie wewnętrzne – do rąk własnych o</w:t>
      </w:r>
      <w:r w:rsidR="00474D2E">
        <w:rPr>
          <w:rFonts w:ascii="Times New Roman" w:hAnsi="Times New Roman" w:cs="Times New Roman"/>
          <w:b/>
          <w:bCs/>
          <w:u w:val="single"/>
        </w:rPr>
        <w:t>soby upoważnionej, nie otwierać</w:t>
      </w:r>
      <w:r w:rsidR="00474D2E">
        <w:rPr>
          <w:rFonts w:ascii="Times New Roman" w:hAnsi="Times New Roman" w:cs="Times New Roman"/>
          <w:b/>
          <w:bCs/>
          <w:u w:val="single"/>
        </w:rPr>
        <w:br/>
      </w:r>
      <w:r w:rsidR="007F30D7" w:rsidRPr="00BB1212">
        <w:rPr>
          <w:rFonts w:ascii="Times New Roman" w:hAnsi="Times New Roman" w:cs="Times New Roman"/>
          <w:b/>
          <w:bCs/>
          <w:u w:val="single"/>
        </w:rPr>
        <w:t>w sekretariacie”,</w:t>
      </w:r>
    </w:p>
    <w:p w:rsidR="007F30D7" w:rsidRPr="00BB1212" w:rsidRDefault="00EE02A5" w:rsidP="00BB1212">
      <w:pPr>
        <w:spacing w:after="0"/>
        <w:ind w:left="567" w:hanging="283"/>
        <w:jc w:val="both"/>
        <w:rPr>
          <w:rFonts w:ascii="Times New Roman" w:hAnsi="Times New Roman" w:cs="Times New Roman"/>
          <w:b/>
          <w:bCs/>
        </w:rPr>
      </w:pPr>
      <w:r>
        <w:rPr>
          <w:rFonts w:ascii="Times New Roman" w:hAnsi="Times New Roman" w:cs="Times New Roman"/>
          <w:bCs/>
        </w:rPr>
        <w:t>2</w:t>
      </w:r>
      <w:r w:rsidR="007F30D7" w:rsidRPr="00BB1212">
        <w:rPr>
          <w:rFonts w:ascii="Times New Roman" w:hAnsi="Times New Roman" w:cs="Times New Roman"/>
          <w:bCs/>
        </w:rPr>
        <w:t>) doręczenie go osobiście d</w:t>
      </w:r>
      <w:r w:rsidR="00DC7B8E">
        <w:rPr>
          <w:rFonts w:ascii="Times New Roman" w:hAnsi="Times New Roman" w:cs="Times New Roman"/>
          <w:bCs/>
        </w:rPr>
        <w:t xml:space="preserve">o stanowiska kierowania </w:t>
      </w:r>
      <w:r w:rsidR="007F30D7" w:rsidRPr="00BB1212">
        <w:rPr>
          <w:rFonts w:ascii="Times New Roman" w:hAnsi="Times New Roman" w:cs="Times New Roman"/>
          <w:bCs/>
        </w:rPr>
        <w:t xml:space="preserve">Komendy </w:t>
      </w:r>
      <w:r w:rsidR="00DC7B8E">
        <w:rPr>
          <w:rFonts w:ascii="Times New Roman" w:hAnsi="Times New Roman" w:cs="Times New Roman"/>
          <w:bCs/>
        </w:rPr>
        <w:t>Powiatowej</w:t>
      </w:r>
      <w:r w:rsidR="007F30D7" w:rsidRPr="00BB1212">
        <w:rPr>
          <w:rFonts w:ascii="Times New Roman" w:hAnsi="Times New Roman" w:cs="Times New Roman"/>
          <w:bCs/>
        </w:rPr>
        <w:t xml:space="preserve"> Policji </w:t>
      </w:r>
      <w:r w:rsidR="00793DB0">
        <w:rPr>
          <w:rFonts w:ascii="Times New Roman" w:hAnsi="Times New Roman" w:cs="Times New Roman"/>
          <w:bCs/>
        </w:rPr>
        <w:t>w O</w:t>
      </w:r>
      <w:r w:rsidR="00474D2E">
        <w:rPr>
          <w:rFonts w:ascii="Times New Roman" w:hAnsi="Times New Roman" w:cs="Times New Roman"/>
          <w:bCs/>
        </w:rPr>
        <w:t>l</w:t>
      </w:r>
      <w:r w:rsidR="00DC7B8E">
        <w:rPr>
          <w:rFonts w:ascii="Times New Roman" w:hAnsi="Times New Roman" w:cs="Times New Roman"/>
          <w:bCs/>
        </w:rPr>
        <w:t>ecku</w:t>
      </w:r>
      <w:r w:rsidR="00474D2E">
        <w:rPr>
          <w:rFonts w:ascii="Times New Roman" w:hAnsi="Times New Roman" w:cs="Times New Roman"/>
          <w:bCs/>
        </w:rPr>
        <w:t>,</w:t>
      </w:r>
      <w:r w:rsidR="00474D2E">
        <w:rPr>
          <w:rFonts w:ascii="Times New Roman" w:hAnsi="Times New Roman" w:cs="Times New Roman"/>
          <w:bCs/>
        </w:rPr>
        <w:br/>
      </w:r>
      <w:r w:rsidR="007F30D7" w:rsidRPr="00BB1212">
        <w:rPr>
          <w:rFonts w:ascii="Times New Roman" w:hAnsi="Times New Roman" w:cs="Times New Roman"/>
        </w:rPr>
        <w:t xml:space="preserve">ul. </w:t>
      </w:r>
      <w:r w:rsidR="00DC7B8E">
        <w:rPr>
          <w:rFonts w:ascii="Times New Roman" w:hAnsi="Times New Roman" w:cs="Times New Roman"/>
        </w:rPr>
        <w:t>Zamkowa 1</w:t>
      </w:r>
      <w:r w:rsidR="007F30D7" w:rsidRPr="00BB1212">
        <w:rPr>
          <w:rFonts w:ascii="Times New Roman" w:hAnsi="Times New Roman" w:cs="Times New Roman"/>
        </w:rPr>
        <w:t>, 1</w:t>
      </w:r>
      <w:r w:rsidR="00DC7B8E">
        <w:rPr>
          <w:rFonts w:ascii="Times New Roman" w:hAnsi="Times New Roman" w:cs="Times New Roman"/>
        </w:rPr>
        <w:t>9</w:t>
      </w:r>
      <w:r w:rsidR="007F30D7" w:rsidRPr="00BB1212">
        <w:rPr>
          <w:rFonts w:ascii="Times New Roman" w:hAnsi="Times New Roman" w:cs="Times New Roman"/>
        </w:rPr>
        <w:t xml:space="preserve"> – </w:t>
      </w:r>
      <w:r w:rsidR="00DC7B8E">
        <w:rPr>
          <w:rFonts w:ascii="Times New Roman" w:hAnsi="Times New Roman" w:cs="Times New Roman"/>
        </w:rPr>
        <w:t>400</w:t>
      </w:r>
      <w:r w:rsidR="007F30D7" w:rsidRPr="00BB1212">
        <w:rPr>
          <w:rFonts w:ascii="Times New Roman" w:hAnsi="Times New Roman" w:cs="Times New Roman"/>
        </w:rPr>
        <w:t xml:space="preserve"> Ol</w:t>
      </w:r>
      <w:r w:rsidR="00DC7B8E">
        <w:rPr>
          <w:rFonts w:ascii="Times New Roman" w:hAnsi="Times New Roman" w:cs="Times New Roman"/>
        </w:rPr>
        <w:t>ecko</w:t>
      </w:r>
      <w:r w:rsidR="007F30D7" w:rsidRPr="00BB1212">
        <w:rPr>
          <w:rFonts w:ascii="Times New Roman" w:hAnsi="Times New Roman" w:cs="Times New Roman"/>
          <w:bCs/>
        </w:rPr>
        <w:t xml:space="preserve"> lub do Sekretariatu </w:t>
      </w:r>
      <w:r w:rsidR="00DC7B8E">
        <w:rPr>
          <w:rFonts w:ascii="Times New Roman" w:hAnsi="Times New Roman" w:cs="Times New Roman"/>
          <w:bCs/>
        </w:rPr>
        <w:t>Komendanta</w:t>
      </w:r>
      <w:r w:rsidR="007F30D7" w:rsidRPr="00BB1212">
        <w:rPr>
          <w:rFonts w:ascii="Times New Roman" w:hAnsi="Times New Roman" w:cs="Times New Roman"/>
          <w:bCs/>
        </w:rPr>
        <w:t xml:space="preserve"> K</w:t>
      </w:r>
      <w:r w:rsidR="00DC7B8E">
        <w:rPr>
          <w:rFonts w:ascii="Times New Roman" w:hAnsi="Times New Roman" w:cs="Times New Roman"/>
          <w:bCs/>
        </w:rPr>
        <w:t>P</w:t>
      </w:r>
      <w:r w:rsidR="007F30D7" w:rsidRPr="00BB1212">
        <w:rPr>
          <w:rFonts w:ascii="Times New Roman" w:hAnsi="Times New Roman" w:cs="Times New Roman"/>
          <w:bCs/>
        </w:rPr>
        <w:t xml:space="preserve">P </w:t>
      </w:r>
      <w:r w:rsidR="007F30D7" w:rsidRPr="00BB1212">
        <w:rPr>
          <w:rFonts w:ascii="Times New Roman" w:hAnsi="Times New Roman" w:cs="Times New Roman"/>
        </w:rPr>
        <w:t>w zamkniętych dwóch kopertach z dopiskiem jak w p</w:t>
      </w:r>
      <w:r w:rsidR="008C2484">
        <w:rPr>
          <w:rFonts w:ascii="Times New Roman" w:hAnsi="Times New Roman" w:cs="Times New Roman"/>
        </w:rPr>
        <w:t>kt 1.</w:t>
      </w:r>
    </w:p>
    <w:p w:rsidR="007F30D7" w:rsidRPr="00BB1212" w:rsidRDefault="007F30D7" w:rsidP="00BB1212">
      <w:pPr>
        <w:spacing w:after="0"/>
        <w:jc w:val="both"/>
        <w:rPr>
          <w:rFonts w:ascii="Times New Roman" w:hAnsi="Times New Roman" w:cs="Times New Roman"/>
          <w:b/>
          <w:bCs/>
        </w:rPr>
      </w:pPr>
    </w:p>
    <w:p w:rsidR="007F30D7" w:rsidRPr="00BB1212" w:rsidRDefault="00283714" w:rsidP="00BB1212">
      <w:pPr>
        <w:spacing w:after="0"/>
        <w:jc w:val="both"/>
        <w:rPr>
          <w:rFonts w:ascii="Times New Roman" w:hAnsi="Times New Roman" w:cs="Times New Roman"/>
        </w:rPr>
      </w:pPr>
      <w:r>
        <w:rPr>
          <w:rFonts w:ascii="Times New Roman" w:hAnsi="Times New Roman" w:cs="Times New Roman"/>
        </w:rPr>
        <w:t>4</w:t>
      </w:r>
      <w:r w:rsidR="007F30D7" w:rsidRPr="00BB1212">
        <w:rPr>
          <w:rFonts w:ascii="Times New Roman" w:hAnsi="Times New Roman" w:cs="Times New Roman"/>
        </w:rPr>
        <w:t xml:space="preserve">. Koperta z dopiskiem, o którym mowa w ust. 3 </w:t>
      </w:r>
      <w:r w:rsidR="007F30D7" w:rsidRPr="00BB1212">
        <w:rPr>
          <w:rFonts w:ascii="Times New Roman" w:hAnsi="Times New Roman" w:cs="Times New Roman"/>
          <w:b/>
          <w:u w:val="single"/>
        </w:rPr>
        <w:t xml:space="preserve">nie może być otwierana przez osobę nieposiadającą pisemnego upoważnienia Komendanta </w:t>
      </w:r>
      <w:r>
        <w:rPr>
          <w:rFonts w:ascii="Times New Roman" w:hAnsi="Times New Roman" w:cs="Times New Roman"/>
          <w:b/>
          <w:u w:val="single"/>
        </w:rPr>
        <w:t>Powiatowego</w:t>
      </w:r>
      <w:r w:rsidR="007F30D7" w:rsidRPr="00BB1212">
        <w:rPr>
          <w:rFonts w:ascii="Times New Roman" w:hAnsi="Times New Roman" w:cs="Times New Roman"/>
          <w:b/>
          <w:u w:val="single"/>
        </w:rPr>
        <w:t xml:space="preserve"> Policji w Ol</w:t>
      </w:r>
      <w:r>
        <w:rPr>
          <w:rFonts w:ascii="Times New Roman" w:hAnsi="Times New Roman" w:cs="Times New Roman"/>
          <w:b/>
          <w:u w:val="single"/>
        </w:rPr>
        <w:t>ecku</w:t>
      </w:r>
      <w:r w:rsidR="004E5814">
        <w:rPr>
          <w:rFonts w:ascii="Times New Roman" w:hAnsi="Times New Roman" w:cs="Times New Roman"/>
          <w:b/>
        </w:rPr>
        <w:br/>
      </w:r>
      <w:r w:rsidR="007F30D7" w:rsidRPr="00BB1212">
        <w:rPr>
          <w:rFonts w:ascii="Times New Roman" w:hAnsi="Times New Roman" w:cs="Times New Roman"/>
        </w:rPr>
        <w:t>do przyjmowania zgłoszeń wewnętrznych.</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 xml:space="preserve">6. Dostęp do wiadomości złożonej w zamkniętej kopercie z dopiskiem </w:t>
      </w:r>
      <w:r w:rsidRPr="00BB1212">
        <w:rPr>
          <w:rFonts w:ascii="Times New Roman" w:hAnsi="Times New Roman" w:cs="Times New Roman"/>
          <w:b/>
          <w:u w:val="single"/>
        </w:rPr>
        <w:t>„zgłoszenie wewnętrzne – do rąk własnych osoby upoważnionej, nie otwierać w sekretariacie</w:t>
      </w:r>
      <w:r w:rsidRPr="00BB1212">
        <w:rPr>
          <w:rFonts w:ascii="Times New Roman" w:hAnsi="Times New Roman" w:cs="Times New Roman"/>
          <w:b/>
        </w:rPr>
        <w:t>”</w:t>
      </w:r>
      <w:r w:rsidRPr="00BB1212">
        <w:rPr>
          <w:rFonts w:ascii="Times New Roman" w:hAnsi="Times New Roman" w:cs="Times New Roman"/>
        </w:rPr>
        <w:t xml:space="preserve"> ma tylko: Komendant </w:t>
      </w:r>
      <w:r w:rsidR="00283714">
        <w:rPr>
          <w:rFonts w:ascii="Times New Roman" w:hAnsi="Times New Roman" w:cs="Times New Roman"/>
        </w:rPr>
        <w:t>Powiatowy</w:t>
      </w:r>
      <w:r w:rsidRPr="00BB1212">
        <w:rPr>
          <w:rFonts w:ascii="Times New Roman" w:hAnsi="Times New Roman" w:cs="Times New Roman"/>
        </w:rPr>
        <w:t xml:space="preserve"> Policji</w:t>
      </w:r>
      <w:r w:rsidR="00793DB0">
        <w:rPr>
          <w:rFonts w:ascii="Times New Roman" w:hAnsi="Times New Roman" w:cs="Times New Roman"/>
        </w:rPr>
        <w:t xml:space="preserve"> w Ol</w:t>
      </w:r>
      <w:r w:rsidR="00283714">
        <w:rPr>
          <w:rFonts w:ascii="Times New Roman" w:hAnsi="Times New Roman" w:cs="Times New Roman"/>
        </w:rPr>
        <w:t>ecku</w:t>
      </w:r>
      <w:r w:rsidR="00793DB0">
        <w:rPr>
          <w:rFonts w:ascii="Times New Roman" w:hAnsi="Times New Roman" w:cs="Times New Roman"/>
        </w:rPr>
        <w:t xml:space="preserve">, </w:t>
      </w:r>
      <w:r w:rsidRPr="00BB1212">
        <w:rPr>
          <w:rFonts w:ascii="Times New Roman" w:hAnsi="Times New Roman" w:cs="Times New Roman"/>
        </w:rPr>
        <w:t>osoba go zastępująca/upoważnione osoby.</w:t>
      </w:r>
    </w:p>
    <w:p w:rsidR="00E56A03" w:rsidRPr="00BB1212" w:rsidRDefault="00E56A03" w:rsidP="00BB1212">
      <w:pPr>
        <w:spacing w:after="0"/>
        <w:jc w:val="both"/>
        <w:rPr>
          <w:rFonts w:ascii="Times New Roman" w:hAnsi="Times New Roman" w:cs="Times New Roman"/>
        </w:rPr>
      </w:pPr>
    </w:p>
    <w:p w:rsidR="007F30D7" w:rsidRPr="00BB1212" w:rsidRDefault="00E56A03" w:rsidP="00283714">
      <w:pPr>
        <w:spacing w:after="0"/>
        <w:rPr>
          <w:rFonts w:ascii="Times New Roman" w:hAnsi="Times New Roman" w:cs="Times New Roman"/>
        </w:rPr>
      </w:pPr>
      <w:r w:rsidRPr="00BB1212">
        <w:rPr>
          <w:rFonts w:ascii="Times New Roman" w:hAnsi="Times New Roman" w:cs="Times New Roman"/>
        </w:rPr>
        <w:t>7. Na wniosek zgłaszającego zgłoszenie ustne dokonuje się podczas bezpośredniego spotkania w K</w:t>
      </w:r>
      <w:r w:rsidR="00283714">
        <w:rPr>
          <w:rFonts w:ascii="Times New Roman" w:hAnsi="Times New Roman" w:cs="Times New Roman"/>
        </w:rPr>
        <w:t>P</w:t>
      </w:r>
      <w:r w:rsidR="00BB1212" w:rsidRPr="00BB1212">
        <w:rPr>
          <w:rFonts w:ascii="Times New Roman" w:hAnsi="Times New Roman" w:cs="Times New Roman"/>
        </w:rPr>
        <w:t>P</w:t>
      </w:r>
      <w:r w:rsidRPr="00BB1212">
        <w:rPr>
          <w:rFonts w:ascii="Times New Roman" w:hAnsi="Times New Roman" w:cs="Times New Roman"/>
        </w:rPr>
        <w:t xml:space="preserve"> zorganizowanego w terminie 14 dni od dnia otrzymania takiego wniosku. W trosce o zachowanie poufności tożsamości sygnalisty, spotkanie takie organizowane jest po uprzednim wyznaczeniu jego terminu. Pre</w:t>
      </w:r>
      <w:r w:rsidR="00BB1212" w:rsidRPr="00BB1212">
        <w:rPr>
          <w:rFonts w:ascii="Times New Roman" w:hAnsi="Times New Roman" w:cs="Times New Roman"/>
        </w:rPr>
        <w:t>fer</w:t>
      </w:r>
      <w:r w:rsidRPr="00BB1212">
        <w:rPr>
          <w:rFonts w:ascii="Times New Roman" w:hAnsi="Times New Roman" w:cs="Times New Roman"/>
        </w:rPr>
        <w:t>owaną formą wyznaczenia terminu spotkania jest m.in. skorzystanie z numeru telefonu: 47</w:t>
      </w:r>
      <w:r w:rsidR="00BB1212" w:rsidRPr="00BB1212">
        <w:rPr>
          <w:rFonts w:ascii="Times New Roman" w:hAnsi="Times New Roman" w:cs="Times New Roman"/>
        </w:rPr>
        <w:t> 73</w:t>
      </w:r>
      <w:r w:rsidR="00283714">
        <w:rPr>
          <w:rFonts w:ascii="Times New Roman" w:hAnsi="Times New Roman" w:cs="Times New Roman"/>
        </w:rPr>
        <w:t>5322</w:t>
      </w:r>
      <w:r w:rsidR="004B726C">
        <w:rPr>
          <w:rFonts w:ascii="Times New Roman" w:hAnsi="Times New Roman" w:cs="Times New Roman"/>
        </w:rPr>
        <w:t>0 lub 210</w:t>
      </w:r>
      <w:r w:rsidR="00283714">
        <w:rPr>
          <w:rFonts w:ascii="Times New Roman" w:hAnsi="Times New Roman" w:cs="Times New Roman"/>
        </w:rPr>
        <w:t>.</w:t>
      </w:r>
      <w:r w:rsidRPr="00BB1212">
        <w:rPr>
          <w:rFonts w:ascii="Times New Roman" w:hAnsi="Times New Roman" w:cs="Times New Roman"/>
        </w:rPr>
        <w:t xml:space="preserve"> Numer</w:t>
      </w:r>
      <w:r w:rsidR="004B726C">
        <w:rPr>
          <w:rFonts w:ascii="Times New Roman" w:hAnsi="Times New Roman" w:cs="Times New Roman"/>
        </w:rPr>
        <w:t>y</w:t>
      </w:r>
      <w:r w:rsidRPr="00BB1212">
        <w:rPr>
          <w:rFonts w:ascii="Times New Roman" w:hAnsi="Times New Roman" w:cs="Times New Roman"/>
        </w:rPr>
        <w:t xml:space="preserve"> te</w:t>
      </w:r>
      <w:r w:rsidR="00283714">
        <w:rPr>
          <w:rFonts w:ascii="Times New Roman" w:hAnsi="Times New Roman" w:cs="Times New Roman"/>
        </w:rPr>
        <w:t xml:space="preserve"> </w:t>
      </w:r>
      <w:r w:rsidR="004B726C">
        <w:rPr>
          <w:rFonts w:ascii="Times New Roman" w:hAnsi="Times New Roman" w:cs="Times New Roman"/>
        </w:rPr>
        <w:t>są</w:t>
      </w:r>
      <w:r w:rsidR="00283714">
        <w:rPr>
          <w:rFonts w:ascii="Times New Roman" w:hAnsi="Times New Roman" w:cs="Times New Roman"/>
        </w:rPr>
        <w:t xml:space="preserve"> </w:t>
      </w:r>
      <w:r w:rsidRPr="00BB1212">
        <w:rPr>
          <w:rFonts w:ascii="Times New Roman" w:hAnsi="Times New Roman" w:cs="Times New Roman"/>
        </w:rPr>
        <w:t xml:space="preserve"> ak</w:t>
      </w:r>
      <w:r w:rsidR="004B726C">
        <w:rPr>
          <w:rFonts w:ascii="Times New Roman" w:hAnsi="Times New Roman" w:cs="Times New Roman"/>
        </w:rPr>
        <w:t>tywne</w:t>
      </w:r>
      <w:r w:rsidR="004E5814">
        <w:rPr>
          <w:rFonts w:ascii="Times New Roman" w:hAnsi="Times New Roman" w:cs="Times New Roman"/>
        </w:rPr>
        <w:t xml:space="preserve"> od poniedziałku do piątku</w:t>
      </w:r>
      <w:r w:rsidR="00283714">
        <w:rPr>
          <w:rFonts w:ascii="Times New Roman" w:hAnsi="Times New Roman" w:cs="Times New Roman"/>
        </w:rPr>
        <w:t xml:space="preserve"> </w:t>
      </w:r>
      <w:r w:rsidRPr="00BB1212">
        <w:rPr>
          <w:rFonts w:ascii="Times New Roman" w:hAnsi="Times New Roman" w:cs="Times New Roman"/>
        </w:rPr>
        <w:t xml:space="preserve">w godz. </w:t>
      </w:r>
      <w:r w:rsidR="008A2063">
        <w:rPr>
          <w:rFonts w:ascii="Times New Roman" w:hAnsi="Times New Roman" w:cs="Times New Roman"/>
        </w:rPr>
        <w:t>9</w:t>
      </w:r>
      <w:r w:rsidRPr="00BB1212">
        <w:rPr>
          <w:rFonts w:ascii="Times New Roman" w:hAnsi="Times New Roman" w:cs="Times New Roman"/>
        </w:rPr>
        <w:t>:</w:t>
      </w:r>
      <w:r w:rsidR="008A2063">
        <w:rPr>
          <w:rFonts w:ascii="Times New Roman" w:hAnsi="Times New Roman" w:cs="Times New Roman"/>
        </w:rPr>
        <w:t>0</w:t>
      </w:r>
      <w:r w:rsidRPr="00BB1212">
        <w:rPr>
          <w:rFonts w:ascii="Times New Roman" w:hAnsi="Times New Roman" w:cs="Times New Roman"/>
        </w:rPr>
        <w:t>0 do 15:</w:t>
      </w:r>
      <w:r w:rsidR="008A2063">
        <w:rPr>
          <w:rFonts w:ascii="Times New Roman" w:hAnsi="Times New Roman" w:cs="Times New Roman"/>
        </w:rPr>
        <w:t>0</w:t>
      </w:r>
      <w:r w:rsidRPr="00BB1212">
        <w:rPr>
          <w:rFonts w:ascii="Times New Roman" w:hAnsi="Times New Roman" w:cs="Times New Roman"/>
        </w:rPr>
        <w:t>0 (poza dniami ustawowo wolnymi). Podczas spotkania, za zgodą sygnalisty, zgłoszenie dokumentowane jest w formie protokołu spotkania. Sygnalista może dokonać sprawdzenia, poprawienia i zatwierdzenia protokołu spotkania przez jego podpisanie.</w:t>
      </w:r>
    </w:p>
    <w:p w:rsidR="00BB1212" w:rsidRPr="00BB1212" w:rsidRDefault="00BB1212" w:rsidP="00BB1212">
      <w:pPr>
        <w:spacing w:after="0"/>
        <w:jc w:val="both"/>
        <w:rPr>
          <w:rFonts w:ascii="Times New Roman" w:hAnsi="Times New Roman" w:cs="Times New Roman"/>
          <w:color w:val="C00000"/>
        </w:rPr>
      </w:pPr>
    </w:p>
    <w:p w:rsidR="007F30D7"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8A2063">
        <w:rPr>
          <w:rFonts w:ascii="Times New Roman" w:hAnsi="Times New Roman" w:cs="Times New Roman"/>
          <w:b/>
        </w:rPr>
        <w:t>7</w:t>
      </w:r>
      <w:r w:rsidRPr="00BB1212">
        <w:rPr>
          <w:rFonts w:ascii="Times New Roman" w:hAnsi="Times New Roman" w:cs="Times New Roman"/>
          <w:b/>
        </w:rPr>
        <w:t>.</w:t>
      </w:r>
      <w:r w:rsidRPr="00BB1212">
        <w:rPr>
          <w:rFonts w:ascii="Times New Roman" w:hAnsi="Times New Roman" w:cs="Times New Roman"/>
        </w:rPr>
        <w:t>Zgłoszenia wewnętrzne, które są anonimowe nie są rozpatrywane zgodnie z niniejszą procedurą.</w:t>
      </w:r>
    </w:p>
    <w:p w:rsidR="008A2063" w:rsidRDefault="008A2063"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w:t>
      </w:r>
      <w:r w:rsidR="008A2063">
        <w:rPr>
          <w:rFonts w:ascii="Times New Roman" w:hAnsi="Times New Roman" w:cs="Times New Roman"/>
          <w:b/>
        </w:rPr>
        <w:t xml:space="preserve"> </w:t>
      </w:r>
      <w:r w:rsidR="00BB1212" w:rsidRPr="00BB1212">
        <w:rPr>
          <w:rFonts w:ascii="Times New Roman" w:hAnsi="Times New Roman" w:cs="Times New Roman"/>
          <w:b/>
        </w:rPr>
        <w:t>1</w:t>
      </w:r>
      <w:r w:rsidR="00FA6142">
        <w:rPr>
          <w:rFonts w:ascii="Times New Roman" w:hAnsi="Times New Roman" w:cs="Times New Roman"/>
          <w:b/>
        </w:rPr>
        <w:t>8</w:t>
      </w:r>
      <w:r w:rsidRPr="00BB1212">
        <w:rPr>
          <w:rFonts w:ascii="Times New Roman" w:hAnsi="Times New Roman" w:cs="Times New Roman"/>
          <w:b/>
        </w:rPr>
        <w:t>.</w:t>
      </w:r>
      <w:r w:rsidRPr="00BB1212">
        <w:rPr>
          <w:rFonts w:ascii="Times New Roman" w:hAnsi="Times New Roman" w:cs="Times New Roman"/>
        </w:rPr>
        <w:t xml:space="preserve"> W celu skutecznego podjęcia działań następczych oraz przekazania informacji zwrotnej sygnalista podaje adres </w:t>
      </w:r>
      <w:r w:rsidR="00BB1212" w:rsidRPr="00BB1212">
        <w:rPr>
          <w:rFonts w:ascii="Times New Roman" w:hAnsi="Times New Roman" w:cs="Times New Roman"/>
        </w:rPr>
        <w:t>korespondencyjny</w:t>
      </w:r>
      <w:r w:rsidRPr="00BB1212">
        <w:rPr>
          <w:rFonts w:ascii="Times New Roman" w:hAnsi="Times New Roman" w:cs="Times New Roman"/>
        </w:rPr>
        <w:t>. Jeżeli w zgłoszeniu nie podano adresu k</w:t>
      </w:r>
      <w:r w:rsidR="00BB1212" w:rsidRPr="00BB1212">
        <w:rPr>
          <w:rFonts w:ascii="Times New Roman" w:hAnsi="Times New Roman" w:cs="Times New Roman"/>
        </w:rPr>
        <w:t>orespondencyjnego</w:t>
      </w:r>
      <w:r w:rsidRPr="00BB1212">
        <w:rPr>
          <w:rFonts w:ascii="Times New Roman" w:hAnsi="Times New Roman" w:cs="Times New Roman"/>
        </w:rPr>
        <w:t xml:space="preserve"> ani nie jest możliwe ustalenie tego adresu na podstawie posiadanych danych, nie będzie realizowany obowiązek potwierdzania sygnaliście przyjęcia zgłoszenia oraz</w:t>
      </w:r>
      <w:r w:rsidR="004E5814">
        <w:rPr>
          <w:rFonts w:ascii="Times New Roman" w:hAnsi="Times New Roman" w:cs="Times New Roman"/>
        </w:rPr>
        <w:t xml:space="preserve"> udzielania informacji zwrotnej</w:t>
      </w:r>
      <w:r w:rsidR="004E5814">
        <w:rPr>
          <w:rFonts w:ascii="Times New Roman" w:hAnsi="Times New Roman" w:cs="Times New Roman"/>
        </w:rPr>
        <w:br/>
      </w:r>
      <w:r w:rsidRPr="00BB1212">
        <w:rPr>
          <w:rFonts w:ascii="Times New Roman" w:hAnsi="Times New Roman" w:cs="Times New Roman"/>
        </w:rPr>
        <w:t>w kolejnych etapach procedowania zgłoszenia.</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Rozdział V</w:t>
      </w:r>
    </w:p>
    <w:p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Rejestr zgłoszeń wewnętrznych</w:t>
      </w:r>
    </w:p>
    <w:p w:rsidR="007F30D7" w:rsidRPr="00BB1212" w:rsidRDefault="007F30D7" w:rsidP="00BB1212">
      <w:pPr>
        <w:spacing w:after="0"/>
        <w:jc w:val="center"/>
        <w:rPr>
          <w:rFonts w:ascii="Times New Roman" w:hAnsi="Times New Roman" w:cs="Times New Roman"/>
          <w:b/>
        </w:rPr>
      </w:pPr>
    </w:p>
    <w:p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b/>
        </w:rPr>
        <w:t xml:space="preserve">§ </w:t>
      </w:r>
      <w:r w:rsidR="00FA6142">
        <w:rPr>
          <w:rFonts w:ascii="Times New Roman" w:hAnsi="Times New Roman" w:cs="Times New Roman"/>
          <w:b/>
        </w:rPr>
        <w:t>19</w:t>
      </w:r>
      <w:r w:rsidRPr="00BB1212">
        <w:rPr>
          <w:rFonts w:ascii="Times New Roman" w:hAnsi="Times New Roman" w:cs="Times New Roman"/>
        </w:rPr>
        <w:t xml:space="preserve">. 1. Każde zgłoszenie, dokonane za pośrednictwem przeznaczonych do tego kanałów komunikacji, podlega zarejestrowaniu w Rejestrze zgłoszeń wewnętrznych. </w:t>
      </w:r>
    </w:p>
    <w:p w:rsidR="007F30D7" w:rsidRPr="00BB1212" w:rsidRDefault="007F30D7" w:rsidP="00BB1212">
      <w:pPr>
        <w:pStyle w:val="Akapitzlist"/>
        <w:spacing w:after="0"/>
        <w:ind w:left="0"/>
        <w:jc w:val="both"/>
        <w:rPr>
          <w:rFonts w:ascii="Times New Roman" w:hAnsi="Times New Roman" w:cs="Times New Roman"/>
        </w:rPr>
      </w:pPr>
    </w:p>
    <w:p w:rsidR="007F30D7" w:rsidRPr="00BB1212" w:rsidRDefault="007F30D7" w:rsidP="00BB1212">
      <w:pPr>
        <w:pStyle w:val="Akapitzlist"/>
        <w:spacing w:after="0"/>
        <w:ind w:left="0"/>
        <w:jc w:val="both"/>
        <w:rPr>
          <w:rFonts w:ascii="Times New Roman" w:hAnsi="Times New Roman" w:cs="Times New Roman"/>
        </w:rPr>
      </w:pPr>
      <w:r w:rsidRPr="00BB1212">
        <w:rPr>
          <w:rFonts w:ascii="Times New Roman" w:hAnsi="Times New Roman" w:cs="Times New Roman"/>
        </w:rPr>
        <w:t xml:space="preserve">2. Wpisy do  Rejestru zgłoszeń wewnętrznych dokonują upoważnione osoby, o których mowa w § </w:t>
      </w:r>
      <w:r w:rsidR="007352EB">
        <w:rPr>
          <w:rFonts w:ascii="Times New Roman" w:hAnsi="Times New Roman" w:cs="Times New Roman"/>
        </w:rPr>
        <w:t>8</w:t>
      </w:r>
      <w:r w:rsidRPr="00BB1212">
        <w:rPr>
          <w:rFonts w:ascii="Times New Roman" w:hAnsi="Times New Roman" w:cs="Times New Roman"/>
        </w:rPr>
        <w:t xml:space="preserve"> procedury zgłoszeń wewnętrznych. Rejestr ten przechowywa</w:t>
      </w:r>
      <w:r w:rsidR="00793DB0">
        <w:rPr>
          <w:rFonts w:ascii="Times New Roman" w:hAnsi="Times New Roman" w:cs="Times New Roman"/>
        </w:rPr>
        <w:t>ny</w:t>
      </w:r>
      <w:r w:rsidR="008A2063">
        <w:rPr>
          <w:rFonts w:ascii="Times New Roman" w:hAnsi="Times New Roman" w:cs="Times New Roman"/>
        </w:rPr>
        <w:t xml:space="preserve"> </w:t>
      </w:r>
      <w:r w:rsidR="00793DB0">
        <w:rPr>
          <w:rFonts w:ascii="Times New Roman" w:hAnsi="Times New Roman" w:cs="Times New Roman"/>
        </w:rPr>
        <w:t>jest</w:t>
      </w:r>
      <w:r w:rsidRPr="00BB1212">
        <w:rPr>
          <w:rFonts w:ascii="Times New Roman" w:hAnsi="Times New Roman" w:cs="Times New Roman"/>
        </w:rPr>
        <w:t xml:space="preserve"> w pomieszczeni</w:t>
      </w:r>
      <w:r w:rsidR="00793DB0">
        <w:rPr>
          <w:rFonts w:ascii="Times New Roman" w:hAnsi="Times New Roman" w:cs="Times New Roman"/>
        </w:rPr>
        <w:t>u</w:t>
      </w:r>
      <w:r w:rsidRPr="00BB1212">
        <w:rPr>
          <w:rFonts w:ascii="Times New Roman" w:hAnsi="Times New Roman" w:cs="Times New Roman"/>
        </w:rPr>
        <w:t xml:space="preserve"> służbowy</w:t>
      </w:r>
      <w:r w:rsidR="00793DB0">
        <w:rPr>
          <w:rFonts w:ascii="Times New Roman" w:hAnsi="Times New Roman" w:cs="Times New Roman"/>
        </w:rPr>
        <w:t>m</w:t>
      </w:r>
      <w:r w:rsidRPr="00BB1212">
        <w:rPr>
          <w:rFonts w:ascii="Times New Roman" w:hAnsi="Times New Roman" w:cs="Times New Roman"/>
        </w:rPr>
        <w:t xml:space="preserve"> zabezpieczon</w:t>
      </w:r>
      <w:r w:rsidR="00793DB0">
        <w:rPr>
          <w:rFonts w:ascii="Times New Roman" w:hAnsi="Times New Roman" w:cs="Times New Roman"/>
        </w:rPr>
        <w:t>y</w:t>
      </w:r>
      <w:r w:rsidRPr="00BB1212">
        <w:rPr>
          <w:rFonts w:ascii="Times New Roman" w:hAnsi="Times New Roman" w:cs="Times New Roman"/>
        </w:rPr>
        <w:t xml:space="preserve"> przed dostępem osób postronnych w szaf</w:t>
      </w:r>
      <w:r w:rsidR="00793DB0">
        <w:rPr>
          <w:rFonts w:ascii="Times New Roman" w:hAnsi="Times New Roman" w:cs="Times New Roman"/>
        </w:rPr>
        <w:t>ie</w:t>
      </w:r>
      <w:r w:rsidRPr="00BB1212">
        <w:rPr>
          <w:rFonts w:ascii="Times New Roman" w:hAnsi="Times New Roman" w:cs="Times New Roman"/>
        </w:rPr>
        <w:t xml:space="preserve"> zamykan</w:t>
      </w:r>
      <w:r w:rsidR="00793DB0">
        <w:rPr>
          <w:rFonts w:ascii="Times New Roman" w:hAnsi="Times New Roman" w:cs="Times New Roman"/>
        </w:rPr>
        <w:t>ej</w:t>
      </w:r>
      <w:r w:rsidRPr="00BB1212">
        <w:rPr>
          <w:rFonts w:ascii="Times New Roman" w:hAnsi="Times New Roman" w:cs="Times New Roman"/>
        </w:rPr>
        <w:t xml:space="preserve"> na klucz.</w:t>
      </w:r>
    </w:p>
    <w:p w:rsidR="007F30D7" w:rsidRPr="00BB1212" w:rsidRDefault="007F30D7" w:rsidP="00BB1212">
      <w:pPr>
        <w:pStyle w:val="Akapitzlist"/>
        <w:spacing w:after="0"/>
        <w:ind w:left="0"/>
        <w:jc w:val="both"/>
        <w:rPr>
          <w:rFonts w:ascii="Times New Roman" w:hAnsi="Times New Roman" w:cs="Times New Roman"/>
        </w:rPr>
      </w:pPr>
    </w:p>
    <w:p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rPr>
        <w:t xml:space="preserve">3. </w:t>
      </w:r>
      <w:r w:rsidRPr="00BB1212">
        <w:rPr>
          <w:rFonts w:ascii="Times New Roman" w:hAnsi="Times New Roman" w:cs="Times New Roman"/>
          <w:bCs/>
        </w:rPr>
        <w:t>Rejestr zgłoszeń wewnętrznych obejmuje: numer zgłoszenia z przypisanym symbolem</w:t>
      </w:r>
      <w:r w:rsidR="008A2063">
        <w:rPr>
          <w:rFonts w:ascii="Times New Roman" w:hAnsi="Times New Roman" w:cs="Times New Roman"/>
          <w:bCs/>
        </w:rPr>
        <w:t xml:space="preserve"> </w:t>
      </w:r>
      <w:r w:rsidR="00526D75">
        <w:rPr>
          <w:rFonts w:ascii="Times New Roman" w:hAnsi="Times New Roman" w:cs="Times New Roman"/>
          <w:bCs/>
        </w:rPr>
        <w:t>ZW</w:t>
      </w:r>
      <w:r w:rsidRPr="00BB1212">
        <w:rPr>
          <w:rFonts w:ascii="Times New Roman" w:hAnsi="Times New Roman" w:cs="Times New Roman"/>
          <w:bCs/>
        </w:rPr>
        <w:t xml:space="preserve"> przedmiot naruszenia prawa, dane osobowe sygnalisty oraz osoby, której dotyczy zgłoszenie – niezbędne do identyfikacji tych osób, adres </w:t>
      </w:r>
      <w:r w:rsidR="00BB1212" w:rsidRPr="00BB1212">
        <w:rPr>
          <w:rFonts w:ascii="Times New Roman" w:hAnsi="Times New Roman" w:cs="Times New Roman"/>
          <w:bCs/>
        </w:rPr>
        <w:t>korespondencyjny</w:t>
      </w:r>
      <w:r w:rsidRPr="00BB1212">
        <w:rPr>
          <w:rFonts w:ascii="Times New Roman" w:hAnsi="Times New Roman" w:cs="Times New Roman"/>
          <w:bCs/>
        </w:rPr>
        <w:t xml:space="preserve"> sygnalisty, datę dokonania zgłoszenia, informację o podjętych działaniach następczych, datę zakończenia sprawy. </w:t>
      </w:r>
      <w:r w:rsidRPr="00BB1212">
        <w:rPr>
          <w:rFonts w:ascii="Times New Roman" w:hAnsi="Times New Roman" w:cs="Times New Roman"/>
        </w:rPr>
        <w:t>Wzór Rejestru stanowi</w:t>
      </w:r>
      <w:r w:rsidR="008A2063">
        <w:rPr>
          <w:rFonts w:ascii="Times New Roman" w:hAnsi="Times New Roman" w:cs="Times New Roman"/>
        </w:rPr>
        <w:t xml:space="preserve"> </w:t>
      </w:r>
      <w:r w:rsidRPr="00BB1212">
        <w:rPr>
          <w:rFonts w:ascii="Times New Roman" w:hAnsi="Times New Roman" w:cs="Times New Roman"/>
        </w:rPr>
        <w:t>załącznik Nr  5 do procedury zgłoszeń wewnętrznych.</w:t>
      </w:r>
    </w:p>
    <w:p w:rsidR="007F30D7" w:rsidRPr="00BB1212" w:rsidRDefault="007F30D7" w:rsidP="00BB1212">
      <w:pPr>
        <w:pStyle w:val="Akapitzlist"/>
        <w:spacing w:after="0"/>
        <w:ind w:left="0"/>
        <w:contextualSpacing/>
        <w:jc w:val="both"/>
        <w:rPr>
          <w:rFonts w:ascii="Times New Roman" w:hAnsi="Times New Roman" w:cs="Times New Roman"/>
        </w:rPr>
      </w:pPr>
    </w:p>
    <w:p w:rsidR="00797A39" w:rsidRPr="008C2484" w:rsidRDefault="007F30D7" w:rsidP="00BB1212">
      <w:pPr>
        <w:pStyle w:val="Akapitzlist"/>
        <w:spacing w:after="0"/>
        <w:ind w:left="0"/>
        <w:contextualSpacing/>
        <w:jc w:val="both"/>
        <w:rPr>
          <w:rFonts w:ascii="Times New Roman" w:hAnsi="Times New Roman" w:cs="Times New Roman"/>
          <w:bCs/>
        </w:rPr>
      </w:pPr>
      <w:r w:rsidRPr="00BB1212">
        <w:rPr>
          <w:rFonts w:ascii="Times New Roman" w:hAnsi="Times New Roman" w:cs="Times New Roman"/>
        </w:rPr>
        <w:t xml:space="preserve">4. </w:t>
      </w:r>
      <w:r w:rsidRPr="00BB1212">
        <w:rPr>
          <w:rFonts w:ascii="Times New Roman" w:hAnsi="Times New Roman" w:cs="Times New Roman"/>
          <w:bCs/>
        </w:rPr>
        <w:t>Rejestr zgłoszeń wewnętrznych prowadzony jest z zachowaniem zasad poufności, a dane osobowe oraz pozostałe informacje w rejestrze zgłoszeń są przechowywane przez okres 3 lat po zakończeniu roku kalendarzowego, w którym zakończono działania następcze lub po zakończeniu postępowań zainicjowanych tymi działaniami.</w:t>
      </w:r>
    </w:p>
    <w:p w:rsidR="00797A39" w:rsidRPr="00BB1212" w:rsidRDefault="00797A39" w:rsidP="00BB1212">
      <w:pPr>
        <w:pStyle w:val="Akapitzlist"/>
        <w:spacing w:after="0"/>
        <w:ind w:left="0"/>
        <w:contextualSpacing/>
        <w:jc w:val="both"/>
        <w:rPr>
          <w:rFonts w:ascii="Times New Roman" w:hAnsi="Times New Roman" w:cs="Times New Roman"/>
          <w:bCs/>
          <w:i/>
        </w:rPr>
      </w:pP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rPr>
        <w:lastRenderedPageBreak/>
        <w:t>Rozdział VI</w:t>
      </w:r>
    </w:p>
    <w:p w:rsidR="007F30D7" w:rsidRPr="00BB1212" w:rsidRDefault="007F30D7" w:rsidP="00BB1212">
      <w:pPr>
        <w:spacing w:after="0"/>
        <w:ind w:left="426" w:hanging="426"/>
        <w:jc w:val="center"/>
        <w:rPr>
          <w:rFonts w:ascii="Times New Roman" w:hAnsi="Times New Roman" w:cs="Times New Roman"/>
          <w:b/>
          <w:bCs/>
        </w:rPr>
      </w:pPr>
      <w:r w:rsidRPr="00BB1212">
        <w:rPr>
          <w:rFonts w:ascii="Times New Roman" w:hAnsi="Times New Roman" w:cs="Times New Roman"/>
          <w:b/>
          <w:bCs/>
        </w:rPr>
        <w:t>Wstępna weryfikacja zgłoszenia</w:t>
      </w:r>
    </w:p>
    <w:p w:rsidR="007F30D7" w:rsidRPr="00BB1212" w:rsidRDefault="007F30D7" w:rsidP="00BB1212">
      <w:pPr>
        <w:spacing w:after="0"/>
        <w:jc w:val="both"/>
        <w:rPr>
          <w:rFonts w:ascii="Times New Roman" w:hAnsi="Times New Roman" w:cs="Times New Roman"/>
          <w:b/>
          <w:bCs/>
        </w:rPr>
      </w:pPr>
    </w:p>
    <w:p w:rsidR="007F30D7" w:rsidRPr="00BB1212" w:rsidRDefault="007F30D7" w:rsidP="00285E44">
      <w:pPr>
        <w:spacing w:after="0"/>
        <w:jc w:val="both"/>
        <w:rPr>
          <w:rFonts w:ascii="Times New Roman" w:hAnsi="Times New Roman" w:cs="Times New Roman"/>
        </w:rPr>
      </w:pPr>
      <w:r w:rsidRPr="00BB1212">
        <w:rPr>
          <w:rFonts w:ascii="Times New Roman" w:hAnsi="Times New Roman" w:cs="Times New Roman"/>
          <w:b/>
        </w:rPr>
        <w:t>§</w:t>
      </w:r>
      <w:r w:rsidR="00FA6142">
        <w:rPr>
          <w:rFonts w:ascii="Times New Roman" w:hAnsi="Times New Roman" w:cs="Times New Roman"/>
          <w:b/>
        </w:rPr>
        <w:t xml:space="preserve"> </w:t>
      </w:r>
      <w:r w:rsidRPr="00BB1212">
        <w:rPr>
          <w:rFonts w:ascii="Times New Roman" w:hAnsi="Times New Roman" w:cs="Times New Roman"/>
          <w:b/>
        </w:rPr>
        <w:t>2</w:t>
      </w:r>
      <w:r w:rsidR="00FA6142">
        <w:rPr>
          <w:rFonts w:ascii="Times New Roman" w:hAnsi="Times New Roman" w:cs="Times New Roman"/>
          <w:b/>
        </w:rPr>
        <w:t>0</w:t>
      </w:r>
      <w:r w:rsidRPr="00BB1212">
        <w:rPr>
          <w:rFonts w:ascii="Times New Roman" w:hAnsi="Times New Roman" w:cs="Times New Roman"/>
          <w:b/>
        </w:rPr>
        <w:t>.</w:t>
      </w:r>
      <w:r w:rsidRPr="00BB1212">
        <w:rPr>
          <w:rFonts w:ascii="Times New Roman" w:hAnsi="Times New Roman" w:cs="Times New Roman"/>
        </w:rPr>
        <w:t xml:space="preserve"> 1. </w:t>
      </w:r>
      <w:r w:rsidR="00285E44">
        <w:rPr>
          <w:rFonts w:ascii="Times New Roman" w:hAnsi="Times New Roman" w:cs="Times New Roman"/>
        </w:rPr>
        <w:t>Wyznaczony</w:t>
      </w:r>
      <w:r w:rsidR="00285E44" w:rsidRPr="00BB1212">
        <w:rPr>
          <w:rFonts w:ascii="Times New Roman" w:hAnsi="Times New Roman" w:cs="Times New Roman"/>
        </w:rPr>
        <w:t xml:space="preserve"> przez Komendanta </w:t>
      </w:r>
      <w:r w:rsidR="00285E44">
        <w:rPr>
          <w:rFonts w:ascii="Times New Roman" w:hAnsi="Times New Roman" w:cs="Times New Roman"/>
        </w:rPr>
        <w:t>Powiatowego Policji w Olecku</w:t>
      </w:r>
      <w:r w:rsidR="00285E44">
        <w:rPr>
          <w:rFonts w:ascii="Times New Roman" w:hAnsi="Times New Roman" w:cs="Times New Roman"/>
        </w:rPr>
        <w:br/>
        <w:t xml:space="preserve">funkcjonariusz/pracownik </w:t>
      </w:r>
      <w:r w:rsidR="00285E44" w:rsidRPr="00BB1212">
        <w:rPr>
          <w:rFonts w:ascii="Times New Roman" w:hAnsi="Times New Roman" w:cs="Times New Roman"/>
        </w:rPr>
        <w:t>K</w:t>
      </w:r>
      <w:r w:rsidR="00285E44">
        <w:rPr>
          <w:rFonts w:ascii="Times New Roman" w:hAnsi="Times New Roman" w:cs="Times New Roman"/>
        </w:rPr>
        <w:t>P</w:t>
      </w:r>
      <w:r w:rsidR="00285E44" w:rsidRPr="00BB1212">
        <w:rPr>
          <w:rFonts w:ascii="Times New Roman" w:hAnsi="Times New Roman" w:cs="Times New Roman"/>
        </w:rPr>
        <w:t>P</w:t>
      </w:r>
      <w:r w:rsidR="00285E44">
        <w:rPr>
          <w:rFonts w:ascii="Times New Roman" w:hAnsi="Times New Roman" w:cs="Times New Roman"/>
        </w:rPr>
        <w:t xml:space="preserve"> </w:t>
      </w:r>
      <w:r w:rsidRPr="00BB1212">
        <w:rPr>
          <w:rFonts w:ascii="Times New Roman" w:hAnsi="Times New Roman" w:cs="Times New Roman"/>
        </w:rPr>
        <w:t xml:space="preserve"> w terminie 7 dni od dnia wpływu do K</w:t>
      </w:r>
      <w:r w:rsidR="00285E44">
        <w:rPr>
          <w:rFonts w:ascii="Times New Roman" w:hAnsi="Times New Roman" w:cs="Times New Roman"/>
        </w:rPr>
        <w:t>P</w:t>
      </w:r>
      <w:r w:rsidRPr="00BB1212">
        <w:rPr>
          <w:rFonts w:ascii="Times New Roman" w:hAnsi="Times New Roman" w:cs="Times New Roman"/>
        </w:rPr>
        <w:t>P zgłoszenia dokonanego za pośrednictwem kanałów komunikacji wskazanych w § 1</w:t>
      </w:r>
      <w:r w:rsidR="00AE1197">
        <w:rPr>
          <w:rFonts w:ascii="Times New Roman" w:hAnsi="Times New Roman" w:cs="Times New Roman"/>
        </w:rPr>
        <w:t>6</w:t>
      </w:r>
      <w:r w:rsidRPr="00BB1212">
        <w:rPr>
          <w:rFonts w:ascii="Times New Roman" w:hAnsi="Times New Roman" w:cs="Times New Roman"/>
        </w:rPr>
        <w:t xml:space="preserve"> ust. 3 oraz § 1</w:t>
      </w:r>
      <w:r w:rsidR="00AE1197">
        <w:rPr>
          <w:rFonts w:ascii="Times New Roman" w:hAnsi="Times New Roman" w:cs="Times New Roman"/>
        </w:rPr>
        <w:t>6</w:t>
      </w:r>
      <w:r w:rsidRPr="00BB1212">
        <w:rPr>
          <w:rFonts w:ascii="Times New Roman" w:hAnsi="Times New Roman" w:cs="Times New Roman"/>
        </w:rPr>
        <w:t xml:space="preserve"> ust. </w:t>
      </w:r>
      <w:r w:rsidR="00BB1212" w:rsidRPr="00BB1212">
        <w:rPr>
          <w:rFonts w:ascii="Times New Roman" w:hAnsi="Times New Roman" w:cs="Times New Roman"/>
        </w:rPr>
        <w:t>7</w:t>
      </w:r>
      <w:r w:rsidRPr="00BB1212">
        <w:rPr>
          <w:rFonts w:ascii="Times New Roman" w:hAnsi="Times New Roman" w:cs="Times New Roman"/>
        </w:rPr>
        <w:t xml:space="preserve"> procedury zgłoszeń wewnętrznych, potwierdza sygnaliście przyjęcie zgłoszenia wewnętrznego - chyba, że sygnalista nie podał adresu </w:t>
      </w:r>
      <w:r w:rsidR="00341044">
        <w:rPr>
          <w:rFonts w:ascii="Times New Roman" w:hAnsi="Times New Roman" w:cs="Times New Roman"/>
        </w:rPr>
        <w:t>korespondencyjnego</w:t>
      </w:r>
      <w:r w:rsidRPr="00BB1212">
        <w:rPr>
          <w:rFonts w:ascii="Times New Roman" w:hAnsi="Times New Roman" w:cs="Times New Roman"/>
        </w:rPr>
        <w:t>, na który należy przekazać potwierdzenie.</w:t>
      </w:r>
    </w:p>
    <w:p w:rsidR="007F30D7" w:rsidRPr="00BB1212" w:rsidRDefault="007F30D7" w:rsidP="00BB1212">
      <w:pPr>
        <w:tabs>
          <w:tab w:val="left" w:pos="284"/>
        </w:tabs>
        <w:spacing w:after="0"/>
        <w:jc w:val="both"/>
        <w:rPr>
          <w:rFonts w:ascii="Times New Roman" w:hAnsi="Times New Roman" w:cs="Times New Roman"/>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2</w:t>
      </w:r>
      <w:r w:rsidR="00FA6142">
        <w:rPr>
          <w:rFonts w:ascii="Times New Roman" w:hAnsi="Times New Roman" w:cs="Times New Roman"/>
          <w:b/>
        </w:rPr>
        <w:t>1</w:t>
      </w:r>
      <w:r w:rsidRPr="00BB1212">
        <w:rPr>
          <w:rFonts w:ascii="Times New Roman" w:hAnsi="Times New Roman" w:cs="Times New Roman"/>
        </w:rPr>
        <w:t>. 1. Wstępna weryfikacja zgłoszenia, któr</w:t>
      </w:r>
      <w:r w:rsidR="00793DB0">
        <w:rPr>
          <w:rFonts w:ascii="Times New Roman" w:hAnsi="Times New Roman" w:cs="Times New Roman"/>
        </w:rPr>
        <w:t>e</w:t>
      </w:r>
      <w:r w:rsidRPr="00BB1212">
        <w:rPr>
          <w:rFonts w:ascii="Times New Roman" w:hAnsi="Times New Roman" w:cs="Times New Roman"/>
        </w:rPr>
        <w:t xml:space="preserve"> wpłynęł</w:t>
      </w:r>
      <w:r w:rsidR="00793DB0">
        <w:rPr>
          <w:rFonts w:ascii="Times New Roman" w:hAnsi="Times New Roman" w:cs="Times New Roman"/>
        </w:rPr>
        <w:t>o</w:t>
      </w:r>
      <w:r w:rsidRPr="00BB1212">
        <w:rPr>
          <w:rFonts w:ascii="Times New Roman" w:hAnsi="Times New Roman" w:cs="Times New Roman"/>
        </w:rPr>
        <w:t xml:space="preserve"> do K</w:t>
      </w:r>
      <w:r w:rsidR="00285E44">
        <w:rPr>
          <w:rFonts w:ascii="Times New Roman" w:hAnsi="Times New Roman" w:cs="Times New Roman"/>
        </w:rPr>
        <w:t>P</w:t>
      </w:r>
      <w:r w:rsidRPr="00BB1212">
        <w:rPr>
          <w:rFonts w:ascii="Times New Roman" w:hAnsi="Times New Roman" w:cs="Times New Roman"/>
        </w:rPr>
        <w:t>P za pośrednictwem kanałów komunikacji wskazanych w Rozdziale IV procedury zgłoszeń wewnętrznych, polega na ustaleniu, czy informacja ta stanowi „informację o naruszeniu prawa”</w:t>
      </w:r>
      <w:r w:rsidR="008C2484">
        <w:rPr>
          <w:rFonts w:ascii="Times New Roman" w:hAnsi="Times New Roman" w:cs="Times New Roman"/>
        </w:rPr>
        <w:t xml:space="preserve">, </w:t>
      </w:r>
      <w:r w:rsidRPr="00BB1212">
        <w:rPr>
          <w:rFonts w:ascii="Times New Roman" w:hAnsi="Times New Roman" w:cs="Times New Roman"/>
        </w:rPr>
        <w:t xml:space="preserve">(w rozumieniu wskazanym w § </w:t>
      </w:r>
      <w:r w:rsidR="00AE1197">
        <w:rPr>
          <w:rFonts w:ascii="Times New Roman" w:hAnsi="Times New Roman" w:cs="Times New Roman"/>
        </w:rPr>
        <w:t>7</w:t>
      </w:r>
      <w:r w:rsidRPr="00BB1212">
        <w:rPr>
          <w:rFonts w:ascii="Times New Roman" w:hAnsi="Times New Roman" w:cs="Times New Roman"/>
        </w:rPr>
        <w:t xml:space="preserve"> pkt 6 w zw. z pkt 1</w:t>
      </w:r>
      <w:r w:rsidR="00AE1197">
        <w:rPr>
          <w:rFonts w:ascii="Times New Roman" w:hAnsi="Times New Roman" w:cs="Times New Roman"/>
        </w:rPr>
        <w:t>2</w:t>
      </w:r>
      <w:r w:rsidRPr="00BB1212">
        <w:rPr>
          <w:rFonts w:ascii="Times New Roman" w:hAnsi="Times New Roman" w:cs="Times New Roman"/>
        </w:rPr>
        <w:t xml:space="preserve"> procedury zgłoszeń wewnętrznych) i czy została ona dokonana przez osobę wymienioną w § </w:t>
      </w:r>
      <w:r w:rsidR="00AE1197">
        <w:rPr>
          <w:rFonts w:ascii="Times New Roman" w:hAnsi="Times New Roman" w:cs="Times New Roman"/>
        </w:rPr>
        <w:t>7</w:t>
      </w:r>
      <w:r w:rsidRPr="00BB1212">
        <w:rPr>
          <w:rFonts w:ascii="Times New Roman" w:hAnsi="Times New Roman" w:cs="Times New Roman"/>
        </w:rPr>
        <w:t xml:space="preserve"> pkt 1</w:t>
      </w:r>
      <w:r w:rsidR="00D3341F">
        <w:rPr>
          <w:rFonts w:ascii="Times New Roman" w:hAnsi="Times New Roman" w:cs="Times New Roman"/>
        </w:rPr>
        <w:t>3</w:t>
      </w:r>
      <w:r w:rsidRPr="00BB1212">
        <w:rPr>
          <w:rFonts w:ascii="Times New Roman" w:hAnsi="Times New Roman" w:cs="Times New Roman"/>
        </w:rPr>
        <w:t xml:space="preserve"> procedury zgłoszeń wewnętrznych. Celem wstępnej weryfikacji, jest także ustalenie, czy nie zachodzą okoliczności wykluczające dalsze procedowanie zgłoszenia, o których mowa w § </w:t>
      </w:r>
      <w:r w:rsidR="00AE1197">
        <w:rPr>
          <w:rFonts w:ascii="Times New Roman" w:hAnsi="Times New Roman" w:cs="Times New Roman"/>
        </w:rPr>
        <w:t>6</w:t>
      </w:r>
      <w:r w:rsidRPr="00BB1212">
        <w:rPr>
          <w:rFonts w:ascii="Times New Roman" w:hAnsi="Times New Roman" w:cs="Times New Roman"/>
        </w:rPr>
        <w:t xml:space="preserve"> procedury zgłoszeń wewnętrznych.</w:t>
      </w:r>
    </w:p>
    <w:p w:rsidR="007F30D7" w:rsidRPr="00BB1212" w:rsidRDefault="007F30D7" w:rsidP="00BB1212">
      <w:pPr>
        <w:tabs>
          <w:tab w:val="left" w:pos="284"/>
        </w:tabs>
        <w:spacing w:after="0"/>
        <w:jc w:val="both"/>
        <w:rPr>
          <w:rFonts w:ascii="Times New Roman" w:hAnsi="Times New Roman" w:cs="Times New Roman"/>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2. W przypadku stwierdzenia w toku wstępnej weryfikacji</w:t>
      </w:r>
      <w:r w:rsidR="008A2063">
        <w:rPr>
          <w:rFonts w:ascii="Times New Roman" w:hAnsi="Times New Roman" w:cs="Times New Roman"/>
        </w:rPr>
        <w:t xml:space="preserve"> </w:t>
      </w:r>
      <w:r w:rsidRPr="00BB1212">
        <w:rPr>
          <w:rFonts w:ascii="Times New Roman" w:hAnsi="Times New Roman" w:cs="Times New Roman"/>
        </w:rPr>
        <w:t>negatywnych przesłanek, o których mowa w ust. 1, brak jest podstaw do prowadzenia działań następczych.</w:t>
      </w:r>
    </w:p>
    <w:p w:rsidR="007F30D7" w:rsidRPr="00BB1212" w:rsidRDefault="007F30D7" w:rsidP="00BB1212">
      <w:pPr>
        <w:tabs>
          <w:tab w:val="left" w:pos="284"/>
        </w:tabs>
        <w:spacing w:after="0"/>
        <w:jc w:val="both"/>
        <w:rPr>
          <w:rFonts w:ascii="Times New Roman" w:hAnsi="Times New Roman" w:cs="Times New Roman"/>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3. W sytuacji, o której mowa w ust. 2, informuj</w:t>
      </w:r>
      <w:r w:rsidR="00793DB0">
        <w:rPr>
          <w:rFonts w:ascii="Times New Roman" w:hAnsi="Times New Roman" w:cs="Times New Roman"/>
        </w:rPr>
        <w:t>e</w:t>
      </w:r>
      <w:r w:rsidRPr="00BB1212">
        <w:rPr>
          <w:rFonts w:ascii="Times New Roman" w:hAnsi="Times New Roman" w:cs="Times New Roman"/>
        </w:rPr>
        <w:t xml:space="preserve"> się zgłaszającego, podając ustalenia ze wstępnej weryfikacji jego zgłoszenia tj. wskazując, że brak jest podstaw do dalszego procedowania zgłoszenia w trybie ustawy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oraz procedury zgłoszeń wewnętrznych, a co za tym idzie do podjęcia działań następczych. </w:t>
      </w:r>
    </w:p>
    <w:p w:rsidR="007F30D7" w:rsidRPr="00BB1212" w:rsidRDefault="007F30D7" w:rsidP="00BB1212">
      <w:pPr>
        <w:tabs>
          <w:tab w:val="left" w:pos="284"/>
        </w:tabs>
        <w:spacing w:after="0"/>
        <w:jc w:val="both"/>
        <w:rPr>
          <w:rFonts w:ascii="Times New Roman" w:hAnsi="Times New Roman" w:cs="Times New Roman"/>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4. W przypadku stwierdzenia w toku wstępnej weryfikacji, pozytywnych przesłanek, o których mowa w ust. 1, podejmuje się działania następcze.</w:t>
      </w:r>
    </w:p>
    <w:p w:rsidR="007F30D7" w:rsidRPr="00BB1212" w:rsidRDefault="007F30D7" w:rsidP="00BB1212">
      <w:pPr>
        <w:tabs>
          <w:tab w:val="left" w:pos="284"/>
        </w:tabs>
        <w:spacing w:after="0"/>
        <w:jc w:val="both"/>
        <w:rPr>
          <w:rFonts w:ascii="Times New Roman" w:hAnsi="Times New Roman" w:cs="Times New Roman"/>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2</w:t>
      </w:r>
      <w:r w:rsidR="00FA6142">
        <w:rPr>
          <w:rFonts w:ascii="Times New Roman" w:hAnsi="Times New Roman" w:cs="Times New Roman"/>
          <w:b/>
        </w:rPr>
        <w:t>2</w:t>
      </w:r>
      <w:r w:rsidRPr="00BB1212">
        <w:rPr>
          <w:rFonts w:ascii="Times New Roman" w:hAnsi="Times New Roman" w:cs="Times New Roman"/>
          <w:b/>
        </w:rPr>
        <w:t>.</w:t>
      </w:r>
      <w:r w:rsidRPr="00BB1212">
        <w:rPr>
          <w:rFonts w:ascii="Times New Roman" w:hAnsi="Times New Roman" w:cs="Times New Roman"/>
        </w:rPr>
        <w:t xml:space="preserve"> Przy czynnościach, o których mowa w § 2</w:t>
      </w:r>
      <w:r w:rsidR="00D3341F">
        <w:rPr>
          <w:rFonts w:ascii="Times New Roman" w:hAnsi="Times New Roman" w:cs="Times New Roman"/>
        </w:rPr>
        <w:t>1</w:t>
      </w:r>
      <w:r w:rsidRPr="00BB1212">
        <w:rPr>
          <w:rFonts w:ascii="Times New Roman" w:hAnsi="Times New Roman" w:cs="Times New Roman"/>
        </w:rPr>
        <w:t xml:space="preserve"> i § 2</w:t>
      </w:r>
      <w:r w:rsidR="00D3341F">
        <w:rPr>
          <w:rFonts w:ascii="Times New Roman" w:hAnsi="Times New Roman" w:cs="Times New Roman"/>
        </w:rPr>
        <w:t>2</w:t>
      </w:r>
      <w:r w:rsidRPr="00BB1212">
        <w:rPr>
          <w:rFonts w:ascii="Times New Roman" w:hAnsi="Times New Roman" w:cs="Times New Roman"/>
        </w:rPr>
        <w:t xml:space="preserve"> ust. 3 realizuje się jednocześnie obowiązek informacyjny wynikający z art. 13 rozporządzenia Parlamentu Europejskiego i </w:t>
      </w:r>
      <w:r w:rsidR="00793DB0">
        <w:rPr>
          <w:rFonts w:ascii="Times New Roman" w:hAnsi="Times New Roman" w:cs="Times New Roman"/>
        </w:rPr>
        <w:t>R</w:t>
      </w:r>
      <w:r w:rsidRPr="00BB1212">
        <w:rPr>
          <w:rFonts w:ascii="Times New Roman" w:hAnsi="Times New Roman" w:cs="Times New Roman"/>
        </w:rPr>
        <w:t xml:space="preserve">ady (UE) 2016/679 z dnia 27 kwietnia 2016 r. </w:t>
      </w:r>
      <w:r w:rsidRPr="00BB1212">
        <w:rPr>
          <w:rFonts w:ascii="Times New Roman" w:hAnsi="Times New Roman" w:cs="Times New Roman"/>
          <w:i/>
          <w:iCs/>
        </w:rPr>
        <w:t>w sprawie ochrony osób fizycznych w związku z przetwarzaniem danych osobowych i w sprawie swobodnego przepływu takich danych oraz uchylenia dyrektywy 95/46/WE (ogólnego rozporządzenia o ochronie danych)</w:t>
      </w:r>
      <w:r w:rsidRPr="00BB1212">
        <w:rPr>
          <w:rFonts w:ascii="Times New Roman" w:hAnsi="Times New Roman" w:cs="Times New Roman"/>
        </w:rPr>
        <w:t xml:space="preserve"> (Dz. Urz. UE L 119 z 04.05.2016) – obejmujący treści ujęte w klauzuli, o której mowa w § 15 procedury zgłoszeń wewnętrznych.</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Rozdział VII</w:t>
      </w:r>
    </w:p>
    <w:p w:rsidR="007F30D7" w:rsidRPr="00BB1212" w:rsidRDefault="007F30D7" w:rsidP="00BB1212">
      <w:pPr>
        <w:spacing w:after="0"/>
        <w:jc w:val="center"/>
        <w:rPr>
          <w:rFonts w:ascii="Times New Roman" w:hAnsi="Times New Roman" w:cs="Times New Roman"/>
          <w:b/>
          <w:color w:val="92D050"/>
        </w:rPr>
      </w:pPr>
      <w:r w:rsidRPr="00BB1212">
        <w:rPr>
          <w:rFonts w:ascii="Times New Roman" w:hAnsi="Times New Roman" w:cs="Times New Roman"/>
          <w:b/>
        </w:rPr>
        <w:t>Działania następcze</w:t>
      </w:r>
    </w:p>
    <w:p w:rsidR="007F30D7" w:rsidRPr="00BB1212" w:rsidRDefault="007F30D7" w:rsidP="00BB1212">
      <w:pPr>
        <w:spacing w:after="0"/>
        <w:jc w:val="center"/>
        <w:rPr>
          <w:rFonts w:ascii="Times New Roman" w:hAnsi="Times New Roman" w:cs="Times New Roman"/>
          <w:b/>
          <w:color w:val="92D050"/>
        </w:rPr>
      </w:pPr>
    </w:p>
    <w:p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2</w:t>
      </w:r>
      <w:r w:rsidR="00FA6142">
        <w:rPr>
          <w:rFonts w:ascii="Times New Roman" w:hAnsi="Times New Roman" w:cs="Times New Roman"/>
          <w:b/>
        </w:rPr>
        <w:t>3</w:t>
      </w:r>
      <w:r w:rsidRPr="00BB1212">
        <w:rPr>
          <w:rFonts w:ascii="Times New Roman" w:hAnsi="Times New Roman" w:cs="Times New Roman"/>
          <w:b/>
        </w:rPr>
        <w:t>.</w:t>
      </w:r>
      <w:r w:rsidRPr="00BB1212">
        <w:rPr>
          <w:rFonts w:ascii="Times New Roman" w:hAnsi="Times New Roman" w:cs="Times New Roman"/>
        </w:rPr>
        <w:t xml:space="preserve"> 1 Zasadniczym celem działań następczych jest weryfikacja prawdziwości informacji zawartych w zgłoszeniu wewnętrznym - polegająca na uprawdopodobnieniu zgłoszenia oraz przeciwdziałanie nieprawidłowościom, o których mowa w zgłoszeniu wewnętrznym – poprzez podjęcie działań zaradczych przed wystąpieniem skutków naruszenia prawa lub ich zminimalizowanie po ich wystąpieniu. </w:t>
      </w:r>
    </w:p>
    <w:p w:rsidR="007F30D7" w:rsidRPr="00BB1212" w:rsidRDefault="007F30D7" w:rsidP="00BB1212">
      <w:pPr>
        <w:tabs>
          <w:tab w:val="left" w:pos="284"/>
        </w:tabs>
        <w:spacing w:after="0"/>
        <w:jc w:val="both"/>
        <w:rPr>
          <w:rFonts w:ascii="Times New Roman" w:hAnsi="Times New Roman" w:cs="Times New Roman"/>
        </w:rPr>
      </w:pPr>
    </w:p>
    <w:p w:rsidR="007F30D7" w:rsidRPr="00BB1212" w:rsidRDefault="007F30D7" w:rsidP="00BB1212">
      <w:pPr>
        <w:tabs>
          <w:tab w:val="left" w:pos="284"/>
        </w:tabs>
        <w:spacing w:after="0"/>
        <w:jc w:val="both"/>
        <w:rPr>
          <w:rFonts w:ascii="Times New Roman" w:hAnsi="Times New Roman" w:cs="Times New Roman"/>
          <w:color w:val="92D050"/>
        </w:rPr>
      </w:pPr>
      <w:r w:rsidRPr="00BB1212">
        <w:rPr>
          <w:rFonts w:ascii="Times New Roman" w:hAnsi="Times New Roman" w:cs="Times New Roman"/>
        </w:rPr>
        <w:t xml:space="preserve">2. Działania następcze realizowane są w szczególności w formie czynności weryfikacyjnych  zmierzających do realizacji celów działania następczego. </w:t>
      </w:r>
    </w:p>
    <w:p w:rsidR="007F30D7" w:rsidRPr="00BB1212" w:rsidRDefault="007F30D7" w:rsidP="00BB1212">
      <w:pPr>
        <w:tabs>
          <w:tab w:val="left" w:pos="284"/>
        </w:tabs>
        <w:spacing w:after="0"/>
        <w:jc w:val="both"/>
        <w:rPr>
          <w:rFonts w:ascii="Times New Roman" w:hAnsi="Times New Roman" w:cs="Times New Roman"/>
          <w:color w:val="92D050"/>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3. W ramach działań następczych istnieje m.in. możliwość:</w:t>
      </w:r>
    </w:p>
    <w:p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lastRenderedPageBreak/>
        <w:t xml:space="preserve">zwracania się o zajęcie stanowiska do osoby, której dotyczy zgłoszenie – z zachowaniem zasad poufności tożsamości sygnalisty; </w:t>
      </w:r>
    </w:p>
    <w:p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t>odbierania wyjaśnień od osób dysponujących wiedzą w przedmiocie badanego naruszenia, w celu zgromadzenia dodatkowych informacji;</w:t>
      </w:r>
    </w:p>
    <w:p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t>pozyskiwania kopii dokumentów dot. badanego naruszenia – z poszanowaniem przepisów prawa regulujących kwestię dostępu do danej dokumentacji procedowanej w określonym trybie postępowania;</w:t>
      </w:r>
    </w:p>
    <w:p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t>występowania do sygnalisty/osoby pomagającej w dokonaniu zgłoszenia, z wykorzystaniem adresu do kontaktu</w:t>
      </w:r>
      <w:r w:rsidRPr="00BB1212">
        <w:rPr>
          <w:rFonts w:ascii="Times New Roman" w:hAnsi="Times New Roman" w:cs="Times New Roman"/>
          <w:color w:val="0070C0"/>
        </w:rPr>
        <w:t xml:space="preserve">, </w:t>
      </w:r>
      <w:r w:rsidRPr="00BB1212">
        <w:rPr>
          <w:rFonts w:ascii="Times New Roman" w:hAnsi="Times New Roman" w:cs="Times New Roman"/>
        </w:rPr>
        <w:t>o wyjaśnienia lub dodatkowe informacje, jakie mogą być w jego posiadaniu – zwłaszcza, jeśli treści zawarte w danym zgłoszeniu nie pozwalają w pełni na realizację celów działań następczych. Jeżeli sygnalista sprzeciwia się przesłaniu żądanych wyjaśnień lub dodatkowych informacji lub ich przesłanie może zagrozić ochronie poufności tożsamości sygnalisty, odstępuje się od żądania wyjaśnień lub dodatkowych informacji.</w:t>
      </w:r>
    </w:p>
    <w:p w:rsidR="007F30D7" w:rsidRPr="00BB1212" w:rsidRDefault="007F30D7" w:rsidP="00BB1212">
      <w:pPr>
        <w:spacing w:after="0"/>
        <w:ind w:left="709"/>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strike/>
        </w:rPr>
      </w:pPr>
      <w:r w:rsidRPr="00BB1212">
        <w:rPr>
          <w:rFonts w:ascii="Times New Roman" w:hAnsi="Times New Roman" w:cs="Times New Roman"/>
        </w:rPr>
        <w:t xml:space="preserve">4. Przy czynnościach względem osób dysponujących wiedzą w przedmiocie badanego naruszenia, których dane zostały pozyskane w związku ze zgłoszeniem naruszenia, realizuje się jednocześnie obowiązek  informacyjny wynikający z art. 14 rozporządzenia Parlamentu Europejskiego i </w:t>
      </w:r>
      <w:r w:rsidR="00793DB0">
        <w:rPr>
          <w:rFonts w:ascii="Times New Roman" w:hAnsi="Times New Roman" w:cs="Times New Roman"/>
        </w:rPr>
        <w:t>R</w:t>
      </w:r>
      <w:r w:rsidRPr="00BB1212">
        <w:rPr>
          <w:rFonts w:ascii="Times New Roman" w:hAnsi="Times New Roman" w:cs="Times New Roman"/>
        </w:rPr>
        <w:t xml:space="preserve">ady (UE) 2016/679 z dnia 27 kwietnia 2016 r. </w:t>
      </w:r>
      <w:r w:rsidRPr="00BB1212">
        <w:rPr>
          <w:rFonts w:ascii="Times New Roman" w:hAnsi="Times New Roman" w:cs="Times New Roman"/>
          <w:i/>
          <w:iCs/>
        </w:rPr>
        <w:t>w sprawie ochrony osób fizycznych w związku z przetwarzaniem danych osobowych i w sprawie swobodnego przepływu takich danych oraz uchylenia dyrektywy 95/46/WE (ogólnego rozporządzenia o ochronie danych)</w:t>
      </w:r>
      <w:r w:rsidRPr="00BB1212">
        <w:rPr>
          <w:rFonts w:ascii="Times New Roman" w:hAnsi="Times New Roman" w:cs="Times New Roman"/>
        </w:rPr>
        <w:t xml:space="preserve"> (Dz. Urz. UE L 119 z 04.05.2016) – obejmujący treści ujęte w klauzuli, o której mowa w § 1</w:t>
      </w:r>
      <w:r w:rsidR="0023145A">
        <w:rPr>
          <w:rFonts w:ascii="Times New Roman" w:hAnsi="Times New Roman" w:cs="Times New Roman"/>
        </w:rPr>
        <w:t>5</w:t>
      </w:r>
      <w:r w:rsidRPr="00BB1212">
        <w:rPr>
          <w:rFonts w:ascii="Times New Roman" w:hAnsi="Times New Roman" w:cs="Times New Roman"/>
        </w:rPr>
        <w:t xml:space="preserve"> procedury zgłoszeń wewnętrznych.</w:t>
      </w:r>
    </w:p>
    <w:p w:rsidR="007F30D7" w:rsidRPr="00BB1212" w:rsidRDefault="007F30D7" w:rsidP="00BB1212">
      <w:pPr>
        <w:spacing w:after="0"/>
        <w:jc w:val="both"/>
        <w:rPr>
          <w:rFonts w:ascii="Times New Roman" w:hAnsi="Times New Roman" w:cs="Times New Roman"/>
          <w:strike/>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5. W toku realizacji działań następczych, wszystkie osoby je realizujące, mają obowiązek podejmowania czynności, z zachowaniem należytej staranności, a także obowiązek zapewnienia ochrony poufności tożsamości sygnalisty.</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6.</w:t>
      </w:r>
      <w:r w:rsidR="00285E44">
        <w:rPr>
          <w:rFonts w:ascii="Times New Roman" w:hAnsi="Times New Roman" w:cs="Times New Roman"/>
        </w:rPr>
        <w:t xml:space="preserve"> Wyznaczony</w:t>
      </w:r>
      <w:r w:rsidR="00285E44" w:rsidRPr="00BB1212">
        <w:rPr>
          <w:rFonts w:ascii="Times New Roman" w:hAnsi="Times New Roman" w:cs="Times New Roman"/>
        </w:rPr>
        <w:t xml:space="preserve"> przez Komendanta </w:t>
      </w:r>
      <w:r w:rsidR="00285E44">
        <w:rPr>
          <w:rFonts w:ascii="Times New Roman" w:hAnsi="Times New Roman" w:cs="Times New Roman"/>
        </w:rPr>
        <w:t>Powiatowego Policji w Olecku</w:t>
      </w:r>
      <w:r w:rsidR="00285E44">
        <w:rPr>
          <w:rFonts w:ascii="Times New Roman" w:hAnsi="Times New Roman" w:cs="Times New Roman"/>
        </w:rPr>
        <w:br/>
        <w:t xml:space="preserve">funkcjonariusz/pracownik </w:t>
      </w:r>
      <w:r w:rsidR="00285E44" w:rsidRPr="00BB1212">
        <w:rPr>
          <w:rFonts w:ascii="Times New Roman" w:hAnsi="Times New Roman" w:cs="Times New Roman"/>
        </w:rPr>
        <w:t>K</w:t>
      </w:r>
      <w:r w:rsidR="00285E44">
        <w:rPr>
          <w:rFonts w:ascii="Times New Roman" w:hAnsi="Times New Roman" w:cs="Times New Roman"/>
        </w:rPr>
        <w:t>P</w:t>
      </w:r>
      <w:r w:rsidR="00285E44" w:rsidRPr="00BB1212">
        <w:rPr>
          <w:rFonts w:ascii="Times New Roman" w:hAnsi="Times New Roman" w:cs="Times New Roman"/>
        </w:rPr>
        <w:t>P</w:t>
      </w:r>
      <w:r w:rsidR="00285E44">
        <w:rPr>
          <w:rFonts w:ascii="Times New Roman" w:hAnsi="Times New Roman" w:cs="Times New Roman"/>
        </w:rPr>
        <w:t xml:space="preserve"> </w:t>
      </w:r>
      <w:r w:rsidR="00285E44" w:rsidRPr="00BB1212">
        <w:rPr>
          <w:rFonts w:ascii="Times New Roman" w:hAnsi="Times New Roman" w:cs="Times New Roman"/>
        </w:rPr>
        <w:t xml:space="preserve"> </w:t>
      </w:r>
      <w:r w:rsidRPr="00BB1212">
        <w:rPr>
          <w:rFonts w:ascii="Times New Roman" w:hAnsi="Times New Roman" w:cs="Times New Roman"/>
        </w:rPr>
        <w:t xml:space="preserve">, przekazuje sygnaliście </w:t>
      </w:r>
      <w:r w:rsidR="008A2063">
        <w:rPr>
          <w:rFonts w:ascii="Times New Roman" w:hAnsi="Times New Roman" w:cs="Times New Roman"/>
        </w:rPr>
        <w:t>informację zwrotną</w:t>
      </w:r>
      <w:r w:rsidRPr="00BB1212">
        <w:rPr>
          <w:rFonts w:ascii="Times New Roman" w:hAnsi="Times New Roman" w:cs="Times New Roman"/>
        </w:rPr>
        <w:t xml:space="preserve"> temat planowanych lub podjętych działań następczych i powodów takich działań w maksymalnym terminie nieprzekraczającym 3 miesięcy od potwierdzenia przyjęcia zgłoszenia wewnętrznego</w:t>
      </w:r>
      <w:r w:rsidR="008A2063">
        <w:rPr>
          <w:rFonts w:ascii="Times New Roman" w:hAnsi="Times New Roman" w:cs="Times New Roman"/>
        </w:rPr>
        <w:t xml:space="preserve"> </w:t>
      </w:r>
      <w:r w:rsidRPr="00BB1212">
        <w:rPr>
          <w:rFonts w:ascii="Times New Roman" w:hAnsi="Times New Roman" w:cs="Times New Roman"/>
        </w:rPr>
        <w:t>lub – w przypadku nieprzekazania potwierdzenia, o którym mowa w § 2</w:t>
      </w:r>
      <w:r w:rsidR="00D3341F">
        <w:rPr>
          <w:rFonts w:ascii="Times New Roman" w:hAnsi="Times New Roman" w:cs="Times New Roman"/>
        </w:rPr>
        <w:t>1</w:t>
      </w:r>
      <w:r w:rsidRPr="00BB1212">
        <w:rPr>
          <w:rFonts w:ascii="Times New Roman" w:hAnsi="Times New Roman" w:cs="Times New Roman"/>
        </w:rPr>
        <w:t xml:space="preserve"> procedury zgłoszeń wewnętrznych - 3 miesięcy od upływu 7 dni od dnia dokonania zgłoszenia wewnętrznego, chyba że zgłaszający nie podał adresu do kontaktu, na który należy przekazać informację zwrotną. Okoliczność przekazania informacji zwrotnej w wymienionym terminie, nie jest równoznaczna z ostatecznym zakończeniem działań następczych.</w:t>
      </w:r>
    </w:p>
    <w:p w:rsidR="007F30D7" w:rsidRPr="00BB1212" w:rsidRDefault="007F30D7" w:rsidP="00BB1212">
      <w:pPr>
        <w:spacing w:after="0"/>
        <w:jc w:val="both"/>
        <w:rPr>
          <w:rFonts w:ascii="Times New Roman" w:hAnsi="Times New Roman" w:cs="Times New Roman"/>
          <w:color w:val="C00000"/>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 xml:space="preserve">7. Zakończenie działań następczych dokumentuje się sprawozdaniem przedkładanym do zatwierdzenia Komendantowi </w:t>
      </w:r>
      <w:r w:rsidR="00285E44">
        <w:rPr>
          <w:rFonts w:ascii="Times New Roman" w:hAnsi="Times New Roman" w:cs="Times New Roman"/>
        </w:rPr>
        <w:t>Powiatowemu</w:t>
      </w:r>
      <w:r w:rsidRPr="00BB1212">
        <w:rPr>
          <w:rFonts w:ascii="Times New Roman" w:hAnsi="Times New Roman" w:cs="Times New Roman"/>
        </w:rPr>
        <w:t xml:space="preserve"> Policji</w:t>
      </w:r>
      <w:r w:rsidR="0023145A">
        <w:rPr>
          <w:rFonts w:ascii="Times New Roman" w:hAnsi="Times New Roman" w:cs="Times New Roman"/>
        </w:rPr>
        <w:t xml:space="preserve"> w Ol</w:t>
      </w:r>
      <w:r w:rsidR="00285E44">
        <w:rPr>
          <w:rFonts w:ascii="Times New Roman" w:hAnsi="Times New Roman" w:cs="Times New Roman"/>
        </w:rPr>
        <w:t>ecku</w:t>
      </w:r>
      <w:r w:rsidRPr="00BB1212">
        <w:rPr>
          <w:rFonts w:ascii="Times New Roman" w:hAnsi="Times New Roman" w:cs="Times New Roman"/>
        </w:rPr>
        <w:t>, zawierającym informacje o:</w:t>
      </w:r>
    </w:p>
    <w:p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przebiegu realizowanych czynności,</w:t>
      </w:r>
    </w:p>
    <w:p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realizacji celów działania następczego,</w:t>
      </w:r>
    </w:p>
    <w:p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rekomendacjach: w zakresie wskazania środków naprawczych możliwych do wdrożenia w K</w:t>
      </w:r>
      <w:r w:rsidR="00285E44">
        <w:rPr>
          <w:rFonts w:ascii="Times New Roman" w:hAnsi="Times New Roman" w:cs="Times New Roman"/>
        </w:rPr>
        <w:t>PP</w:t>
      </w:r>
      <w:r w:rsidRPr="00BB1212">
        <w:rPr>
          <w:rFonts w:ascii="Times New Roman" w:hAnsi="Times New Roman" w:cs="Times New Roman"/>
        </w:rPr>
        <w:t xml:space="preserve"> lub dyscyplinujących w stosunku do osoby, która dokonała naruszenia prawa, jak równieżw zakresie dalszego nadania biegu s</w:t>
      </w:r>
      <w:r w:rsidR="004E5814">
        <w:rPr>
          <w:rFonts w:ascii="Times New Roman" w:hAnsi="Times New Roman" w:cs="Times New Roman"/>
        </w:rPr>
        <w:t>prawie m.in. poprzez wskazanie,</w:t>
      </w:r>
      <w:r w:rsidR="004E5814">
        <w:rPr>
          <w:rFonts w:ascii="Times New Roman" w:hAnsi="Times New Roman" w:cs="Times New Roman"/>
        </w:rPr>
        <w:br/>
      </w:r>
      <w:r w:rsidRPr="00BB1212">
        <w:rPr>
          <w:rFonts w:ascii="Times New Roman" w:hAnsi="Times New Roman" w:cs="Times New Roman"/>
        </w:rPr>
        <w:t xml:space="preserve">że wskutek działań następczych stwierdzono, iż informacja objęta zgłoszeniem winna być procedowana w trybie postępowania prawnego toczącego się na podstawie przepisów prawa powszechnie obowiązującego, w szczególności postępowanie karne, cywilne, administracyjne, dyscyplinarne lub o naruszenie dyscypliny finansów publicznych, albo postępowanie toczące </w:t>
      </w:r>
      <w:r w:rsidRPr="00BB1212">
        <w:rPr>
          <w:rFonts w:ascii="Times New Roman" w:hAnsi="Times New Roman" w:cs="Times New Roman"/>
        </w:rPr>
        <w:lastRenderedPageBreak/>
        <w:t>się na podstawie regulacji wewnętrznych wydanych w celu wykonania przepisów prawa powszechnie obowiązującego, w szczególności antymobbingowych,</w:t>
      </w:r>
    </w:p>
    <w:p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 xml:space="preserve">wskazaniu czy w toku działań następczych ujawniono okoliczności podlegające odpowiedzialności karnej uregulowanej w Rozdziale 6 ustawy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Przede wszystki</w:t>
      </w:r>
      <w:r w:rsidR="007352EB">
        <w:rPr>
          <w:rFonts w:ascii="Times New Roman" w:hAnsi="Times New Roman" w:cs="Times New Roman"/>
        </w:rPr>
        <w:t>m</w:t>
      </w:r>
      <w:r w:rsidRPr="00BB1212">
        <w:rPr>
          <w:rFonts w:ascii="Times New Roman" w:hAnsi="Times New Roman" w:cs="Times New Roman"/>
        </w:rPr>
        <w:t xml:space="preserve"> dyspozycje art. 54 – „uniemożliwienie lub utrudnianie dokonania zgłoszenia”, art. 55 – „podejmowanie działań odwetowych”, art. 56 – „ujawnienie tożsamości sygnalisty, osoby pomagającej w dokonaniu zgłoszenia lub osoby powiązanej z sygnalistą”, art. 57 – „dokonanie zgłoszenia lub ujawnienia publicznego pomimo wiedzy o braku naruszenia prawa”. </w:t>
      </w:r>
    </w:p>
    <w:p w:rsidR="007F30D7" w:rsidRPr="00BB1212" w:rsidRDefault="007F30D7" w:rsidP="00BB1212">
      <w:pPr>
        <w:spacing w:after="0"/>
        <w:rPr>
          <w:rFonts w:ascii="Times New Roman" w:hAnsi="Times New Roman" w:cs="Times New Roman"/>
        </w:rPr>
      </w:pPr>
    </w:p>
    <w:p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Rozdział VIII</w:t>
      </w:r>
    </w:p>
    <w:p w:rsidR="007F30D7"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Zakaz działań odwetowych</w:t>
      </w:r>
    </w:p>
    <w:p w:rsidR="00797A39" w:rsidRPr="00BB1212" w:rsidRDefault="00797A39" w:rsidP="00BB1212">
      <w:pPr>
        <w:spacing w:after="0"/>
        <w:jc w:val="center"/>
        <w:rPr>
          <w:rFonts w:ascii="Times New Roman" w:hAnsi="Times New Roman" w:cs="Times New Roman"/>
          <w:b/>
        </w:rPr>
      </w:pPr>
    </w:p>
    <w:p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b/>
        </w:rPr>
        <w:t>§ 2</w:t>
      </w:r>
      <w:r w:rsidR="00FA6142">
        <w:rPr>
          <w:rFonts w:ascii="Times New Roman" w:hAnsi="Times New Roman" w:cs="Times New Roman"/>
          <w:b/>
        </w:rPr>
        <w:t>4</w:t>
      </w:r>
      <w:r w:rsidRPr="00BB1212">
        <w:rPr>
          <w:rFonts w:ascii="Times New Roman" w:hAnsi="Times New Roman" w:cs="Times New Roman"/>
          <w:b/>
        </w:rPr>
        <w:t>.</w:t>
      </w:r>
      <w:r w:rsidRPr="00BB1212">
        <w:rPr>
          <w:rFonts w:ascii="Times New Roman" w:hAnsi="Times New Roman" w:cs="Times New Roman"/>
        </w:rPr>
        <w:t xml:space="preserve"> 1. Wprowadza się zakaz podejmowania działań odwetowych wobec sygnalisty, który dokonał zgłoszenia (zarówno wewnętrznego jak i zewnętrznego), a także ujawnienia publicznego – zgodnie z ustawą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w:t>
      </w:r>
    </w:p>
    <w:p w:rsidR="007F30D7" w:rsidRPr="00BB1212" w:rsidRDefault="007F30D7" w:rsidP="00BB1212">
      <w:pPr>
        <w:pStyle w:val="Akapitzlist"/>
        <w:spacing w:after="0"/>
        <w:ind w:left="0"/>
        <w:contextualSpacing/>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2. Do kwestii związanej z zakazem działań odwetowych i środków ochrony, odnoszących się do zgłoszeń związanych z procedurą zgłoszeń wewnętrznych, zastosow</w:t>
      </w:r>
      <w:r w:rsidR="004E5814">
        <w:rPr>
          <w:rFonts w:ascii="Times New Roman" w:hAnsi="Times New Roman" w:cs="Times New Roman"/>
        </w:rPr>
        <w:t xml:space="preserve">anie mają przepisy Rozdziału </w:t>
      </w:r>
      <w:r w:rsidRPr="00BB1212">
        <w:rPr>
          <w:rFonts w:ascii="Times New Roman" w:hAnsi="Times New Roman" w:cs="Times New Roman"/>
        </w:rPr>
        <w:t xml:space="preserve">2 ustawy z dnia 14 czerwca 2024 r. </w:t>
      </w:r>
      <w:r w:rsidRPr="00BB1212">
        <w:rPr>
          <w:rFonts w:ascii="Times New Roman" w:hAnsi="Times New Roman" w:cs="Times New Roman"/>
          <w:i/>
        </w:rPr>
        <w:t>o ochronie sygnalistów</w:t>
      </w:r>
      <w:r w:rsidRPr="00BB1212">
        <w:rPr>
          <w:rFonts w:ascii="Times New Roman" w:hAnsi="Times New Roman" w:cs="Times New Roman"/>
        </w:rPr>
        <w:t>.</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Rozdział  IX</w:t>
      </w:r>
    </w:p>
    <w:p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Zgłoszenia zewnętrzne</w:t>
      </w:r>
    </w:p>
    <w:p w:rsidR="007F30D7" w:rsidRPr="00BB1212" w:rsidRDefault="007F30D7" w:rsidP="00BB1212">
      <w:pPr>
        <w:spacing w:after="0"/>
        <w:jc w:val="center"/>
        <w:rPr>
          <w:rFonts w:ascii="Times New Roman" w:hAnsi="Times New Roman" w:cs="Times New Roman"/>
          <w:b/>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2</w:t>
      </w:r>
      <w:r w:rsidR="00FA6142">
        <w:rPr>
          <w:rFonts w:ascii="Times New Roman" w:hAnsi="Times New Roman" w:cs="Times New Roman"/>
          <w:b/>
        </w:rPr>
        <w:t>5</w:t>
      </w:r>
      <w:r w:rsidRPr="00BB1212">
        <w:rPr>
          <w:rFonts w:ascii="Times New Roman" w:hAnsi="Times New Roman" w:cs="Times New Roman"/>
          <w:b/>
        </w:rPr>
        <w:t>.</w:t>
      </w:r>
      <w:r w:rsidRPr="00BB1212">
        <w:rPr>
          <w:rFonts w:ascii="Times New Roman" w:hAnsi="Times New Roman" w:cs="Times New Roman"/>
        </w:rPr>
        <w:t xml:space="preserve"> 1. Informacja o naruszeniu prawa może być zgłos</w:t>
      </w:r>
      <w:r w:rsidR="004E5814">
        <w:rPr>
          <w:rFonts w:ascii="Times New Roman" w:hAnsi="Times New Roman" w:cs="Times New Roman"/>
        </w:rPr>
        <w:t>zona w każdym przypadku również</w:t>
      </w:r>
      <w:r w:rsidR="004E5814">
        <w:rPr>
          <w:rFonts w:ascii="Times New Roman" w:hAnsi="Times New Roman" w:cs="Times New Roman"/>
        </w:rPr>
        <w:br/>
      </w:r>
      <w:r w:rsidRPr="00BB1212">
        <w:rPr>
          <w:rFonts w:ascii="Times New Roman" w:hAnsi="Times New Roman" w:cs="Times New Roman"/>
        </w:rPr>
        <w:t>do Rzecznika Praw Obywatelskich albo organów publicznych oraz – w stosownych przypadkach – do instytucji, organów lub jednostek organizacyjnych Unii Europejskiej, z pominięciem niniejszej procedury zgłoszeń wewnętrznych – bez dokonania zgłoszenia wewnętrznego</w:t>
      </w:r>
      <w:r w:rsidRPr="00BB1212">
        <w:rPr>
          <w:rStyle w:val="Odwoanieprzypisudolnego"/>
          <w:rFonts w:ascii="Times New Roman" w:hAnsi="Times New Roman" w:cs="Times New Roman"/>
        </w:rPr>
        <w:footnoteReference w:id="2"/>
      </w:r>
      <w:r w:rsidRPr="00BB1212">
        <w:rPr>
          <w:rFonts w:ascii="Times New Roman" w:hAnsi="Times New Roman" w:cs="Times New Roman"/>
        </w:rPr>
        <w:t>.</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2. Rzecznik Praw Obywatelskich oraz organ publiczny są odrębnymi administratorami w zakresie danych osobowych podanych w zgłoszeniu zewnętrznym, które zostało przyjęte przez te organy.</w:t>
      </w: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rPr>
          <w:rFonts w:ascii="Times New Roman" w:hAnsi="Times New Roman" w:cs="Times New Roman"/>
        </w:rPr>
      </w:pPr>
    </w:p>
    <w:p w:rsidR="007F30D7" w:rsidRPr="00BB1212" w:rsidRDefault="007F30D7" w:rsidP="00BB1212">
      <w:pPr>
        <w:spacing w:after="0"/>
        <w:jc w:val="center"/>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jc w:val="both"/>
        <w:rPr>
          <w:rFonts w:ascii="Times New Roman" w:hAnsi="Times New Roman" w:cs="Times New Roman"/>
        </w:rPr>
      </w:pPr>
    </w:p>
    <w:p w:rsidR="007F30D7" w:rsidRPr="00BB1212" w:rsidRDefault="007F30D7" w:rsidP="00BB1212">
      <w:pPr>
        <w:spacing w:after="0"/>
        <w:rPr>
          <w:rFonts w:ascii="Times New Roman" w:hAnsi="Times New Roman" w:cs="Times New Roman"/>
          <w:b/>
          <w:bCs/>
        </w:rPr>
      </w:pPr>
    </w:p>
    <w:p w:rsidR="007F30D7" w:rsidRPr="00BB1212" w:rsidRDefault="007F30D7" w:rsidP="00BB1212">
      <w:pPr>
        <w:spacing w:after="0"/>
        <w:rPr>
          <w:rFonts w:ascii="Times New Roman" w:hAnsi="Times New Roman" w:cs="Times New Roman"/>
          <w:b/>
          <w:bCs/>
          <w:color w:val="FF0000"/>
          <w:lang w:eastAsia="pl-PL"/>
        </w:rPr>
      </w:pPr>
    </w:p>
    <w:p w:rsidR="0097159B" w:rsidRPr="00BB1212" w:rsidRDefault="0097159B" w:rsidP="00BB1212">
      <w:pPr>
        <w:spacing w:after="0"/>
        <w:rPr>
          <w:rFonts w:ascii="Times New Roman" w:hAnsi="Times New Roman" w:cs="Times New Roman"/>
        </w:rPr>
      </w:pPr>
    </w:p>
    <w:sectPr w:rsidR="0097159B" w:rsidRPr="00BB1212" w:rsidSect="003301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172" w:rsidRDefault="00CB0172" w:rsidP="007F30D7">
      <w:pPr>
        <w:spacing w:after="0" w:line="240" w:lineRule="auto"/>
      </w:pPr>
      <w:r>
        <w:separator/>
      </w:r>
    </w:p>
  </w:endnote>
  <w:endnote w:type="continuationSeparator" w:id="1">
    <w:p w:rsidR="00CB0172" w:rsidRDefault="00CB0172" w:rsidP="007F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1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172" w:rsidRDefault="00CB0172" w:rsidP="007F30D7">
      <w:pPr>
        <w:spacing w:after="0" w:line="240" w:lineRule="auto"/>
      </w:pPr>
      <w:r>
        <w:separator/>
      </w:r>
    </w:p>
  </w:footnote>
  <w:footnote w:type="continuationSeparator" w:id="1">
    <w:p w:rsidR="00CB0172" w:rsidRDefault="00CB0172" w:rsidP="007F30D7">
      <w:pPr>
        <w:spacing w:after="0" w:line="240" w:lineRule="auto"/>
      </w:pPr>
      <w:r>
        <w:continuationSeparator/>
      </w:r>
    </w:p>
  </w:footnote>
  <w:footnote w:id="2">
    <w:p w:rsidR="007F30D7" w:rsidRDefault="007F30D7" w:rsidP="004E5814">
      <w:pPr>
        <w:pStyle w:val="Tekstprzypisudolnego"/>
        <w:jc w:val="both"/>
      </w:pPr>
      <w:r>
        <w:rPr>
          <w:rStyle w:val="Odwoanieprzypisudolnego"/>
        </w:rPr>
        <w:footnoteRef/>
      </w:r>
      <w:r>
        <w:t xml:space="preserve"> Przepisy odnoszące się do „zgłoszeń zewnętrznych” wchodzą w życie z dni</w:t>
      </w:r>
      <w:r w:rsidR="004E5814">
        <w:t>em 25 grudnia 2024 r. – zgodnie</w:t>
      </w:r>
      <w:r w:rsidR="004E5814">
        <w:br/>
      </w:r>
      <w:r>
        <w:t>z ar. 64 ustawy z dnia 14 czerwca 2024 r. o ochronie sygnalistów.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Times New Roman" w:eastAsia="NSimSun" w:hAnsi="Times New Roman"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5"/>
    <w:multiLevelType w:val="singleLevel"/>
    <w:tmpl w:val="00000005"/>
    <w:name w:val="WW8Num5"/>
    <w:lvl w:ilvl="0">
      <w:start w:val="1"/>
      <w:numFmt w:val="decimal"/>
      <w:lvlText w:val="%1)"/>
      <w:lvlJc w:val="left"/>
      <w:pPr>
        <w:tabs>
          <w:tab w:val="num" w:pos="0"/>
        </w:tabs>
        <w:ind w:left="644" w:hanging="360"/>
      </w:pPr>
      <w:rPr>
        <w:color w:val="000000"/>
      </w:rPr>
    </w:lvl>
  </w:abstractNum>
  <w:abstractNum w:abstractNumId="2">
    <w:nsid w:val="00000006"/>
    <w:multiLevelType w:val="singleLevel"/>
    <w:tmpl w:val="EFC26ABA"/>
    <w:name w:val="WW8Num6"/>
    <w:lvl w:ilvl="0">
      <w:start w:val="1"/>
      <w:numFmt w:val="decimal"/>
      <w:lvlText w:val="%1)"/>
      <w:lvlJc w:val="left"/>
      <w:pPr>
        <w:tabs>
          <w:tab w:val="num" w:pos="0"/>
        </w:tabs>
        <w:ind w:left="788" w:hanging="363"/>
      </w:pPr>
      <w:rPr>
        <w:rFonts w:ascii="Times New Roman" w:eastAsia="Helvetica" w:hAnsi="Times New Roman" w:cs="Times New Roman"/>
      </w:rPr>
    </w:lvl>
  </w:abstractNum>
  <w:abstractNum w:abstractNumId="3">
    <w:nsid w:val="00000007"/>
    <w:multiLevelType w:val="singleLevel"/>
    <w:tmpl w:val="DA324E7E"/>
    <w:name w:val="WW8Num7"/>
    <w:lvl w:ilvl="0">
      <w:start w:val="1"/>
      <w:numFmt w:val="decimal"/>
      <w:lvlText w:val="%1)"/>
      <w:lvlJc w:val="left"/>
      <w:pPr>
        <w:tabs>
          <w:tab w:val="num" w:pos="0"/>
        </w:tabs>
        <w:ind w:left="786" w:hanging="360"/>
      </w:pPr>
      <w:rPr>
        <w:rFonts w:hint="default"/>
        <w:b/>
        <w:i w:val="0"/>
        <w:color w:val="000000"/>
      </w:rPr>
    </w:lvl>
  </w:abstractNum>
  <w:abstractNum w:abstractNumId="4">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nsid w:val="0000000D"/>
    <w:multiLevelType w:val="singleLevel"/>
    <w:tmpl w:val="0000000D"/>
    <w:name w:val="WW8Num13"/>
    <w:lvl w:ilvl="0">
      <w:start w:val="1"/>
      <w:numFmt w:val="decimal"/>
      <w:lvlText w:val="%1)"/>
      <w:lvlJc w:val="left"/>
      <w:pPr>
        <w:tabs>
          <w:tab w:val="num" w:pos="0"/>
        </w:tabs>
        <w:ind w:left="720" w:hanging="360"/>
      </w:pPr>
    </w:lvl>
  </w:abstractNum>
  <w:abstractNum w:abstractNumId="6">
    <w:nsid w:val="0000000E"/>
    <w:multiLevelType w:val="singleLevel"/>
    <w:tmpl w:val="DFE860DA"/>
    <w:name w:val="WW8Num14"/>
    <w:lvl w:ilvl="0">
      <w:start w:val="1"/>
      <w:numFmt w:val="lowerLetter"/>
      <w:lvlText w:val="%1)"/>
      <w:lvlJc w:val="left"/>
      <w:pPr>
        <w:tabs>
          <w:tab w:val="num" w:pos="709"/>
        </w:tabs>
        <w:ind w:left="720" w:hanging="360"/>
      </w:pPr>
      <w:rPr>
        <w:b w:val="0"/>
      </w:r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num>
  <w:num w:numId="5">
    <w:abstractNumId w:val="5"/>
    <w:lvlOverride w:ilvl="0">
      <w:startOverride w:val="1"/>
    </w:lvlOverride>
  </w:num>
  <w:num w:numId="6">
    <w:abstractNumId w:val="1"/>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5416"/>
    <w:rsid w:val="00082EB7"/>
    <w:rsid w:val="00083A3B"/>
    <w:rsid w:val="000957E6"/>
    <w:rsid w:val="00155416"/>
    <w:rsid w:val="001A1C94"/>
    <w:rsid w:val="0023145A"/>
    <w:rsid w:val="00236823"/>
    <w:rsid w:val="00283714"/>
    <w:rsid w:val="00285E44"/>
    <w:rsid w:val="002A48AD"/>
    <w:rsid w:val="0033017D"/>
    <w:rsid w:val="00341044"/>
    <w:rsid w:val="003B33FE"/>
    <w:rsid w:val="00474D2E"/>
    <w:rsid w:val="004A152E"/>
    <w:rsid w:val="004B726C"/>
    <w:rsid w:val="004E5814"/>
    <w:rsid w:val="004F5DF6"/>
    <w:rsid w:val="00500C6E"/>
    <w:rsid w:val="005016C0"/>
    <w:rsid w:val="005107C3"/>
    <w:rsid w:val="00526D75"/>
    <w:rsid w:val="0058663C"/>
    <w:rsid w:val="005B79AA"/>
    <w:rsid w:val="005D6581"/>
    <w:rsid w:val="005E5579"/>
    <w:rsid w:val="00607438"/>
    <w:rsid w:val="006320F6"/>
    <w:rsid w:val="0068598D"/>
    <w:rsid w:val="00691A70"/>
    <w:rsid w:val="006B29D7"/>
    <w:rsid w:val="006B2FE7"/>
    <w:rsid w:val="007352EB"/>
    <w:rsid w:val="00793DB0"/>
    <w:rsid w:val="00797A39"/>
    <w:rsid w:val="007F30D7"/>
    <w:rsid w:val="008A2063"/>
    <w:rsid w:val="008C2484"/>
    <w:rsid w:val="008C46AB"/>
    <w:rsid w:val="008F6866"/>
    <w:rsid w:val="0097159B"/>
    <w:rsid w:val="00977C49"/>
    <w:rsid w:val="009E14A7"/>
    <w:rsid w:val="00AE1197"/>
    <w:rsid w:val="00B06184"/>
    <w:rsid w:val="00B23313"/>
    <w:rsid w:val="00B6308D"/>
    <w:rsid w:val="00B77C39"/>
    <w:rsid w:val="00BB1212"/>
    <w:rsid w:val="00BC72B6"/>
    <w:rsid w:val="00BE2DCF"/>
    <w:rsid w:val="00C72721"/>
    <w:rsid w:val="00CB0172"/>
    <w:rsid w:val="00D07095"/>
    <w:rsid w:val="00D21708"/>
    <w:rsid w:val="00D3341F"/>
    <w:rsid w:val="00DC7B8E"/>
    <w:rsid w:val="00E01581"/>
    <w:rsid w:val="00E56A03"/>
    <w:rsid w:val="00E7088A"/>
    <w:rsid w:val="00EC0CDD"/>
    <w:rsid w:val="00ED3D55"/>
    <w:rsid w:val="00EE02A5"/>
    <w:rsid w:val="00EE5045"/>
    <w:rsid w:val="00EF20EB"/>
    <w:rsid w:val="00FA6142"/>
    <w:rsid w:val="00FC66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0D7"/>
    <w:pPr>
      <w:suppressAutoHyphens/>
      <w:spacing w:after="200" w:line="276" w:lineRule="auto"/>
    </w:pPr>
    <w:rPr>
      <w:rFonts w:ascii="Calibri" w:eastAsia="NSimSun"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F30D7"/>
    <w:pPr>
      <w:spacing w:after="0" w:line="240" w:lineRule="auto"/>
    </w:pPr>
    <w:rPr>
      <w:rFonts w:ascii="Liberation Serif" w:hAnsi="Liberation Serif" w:cs="Liberation Serif"/>
      <w:kern w:val="2"/>
      <w:sz w:val="20"/>
      <w:szCs w:val="20"/>
    </w:rPr>
  </w:style>
  <w:style w:type="character" w:customStyle="1" w:styleId="TekstprzypisudolnegoZnak">
    <w:name w:val="Tekst przypisu dolnego Znak"/>
    <w:basedOn w:val="Domylnaczcionkaakapitu"/>
    <w:link w:val="Tekstprzypisudolnego"/>
    <w:uiPriority w:val="99"/>
    <w:semiHidden/>
    <w:rsid w:val="007F30D7"/>
    <w:rPr>
      <w:rFonts w:ascii="Liberation Serif" w:eastAsia="NSimSun" w:hAnsi="Liberation Serif" w:cs="Liberation Serif"/>
      <w:kern w:val="2"/>
      <w:sz w:val="20"/>
      <w:szCs w:val="20"/>
      <w:lang w:eastAsia="zh-CN"/>
    </w:rPr>
  </w:style>
  <w:style w:type="paragraph" w:styleId="Akapitzlist">
    <w:name w:val="List Paragraph"/>
    <w:basedOn w:val="Normalny"/>
    <w:qFormat/>
    <w:rsid w:val="007F30D7"/>
    <w:pPr>
      <w:ind w:left="720"/>
    </w:pPr>
  </w:style>
  <w:style w:type="paragraph" w:customStyle="1" w:styleId="metryka">
    <w:name w:val="metryka"/>
    <w:basedOn w:val="Normalny"/>
    <w:rsid w:val="007F30D7"/>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7F30D7"/>
    <w:rPr>
      <w:vertAlign w:val="superscript"/>
    </w:rPr>
  </w:style>
  <w:style w:type="character" w:customStyle="1" w:styleId="Znakiprzypiswdolnych">
    <w:name w:val="Znaki przypisów dolnych"/>
    <w:rsid w:val="007F30D7"/>
    <w:rPr>
      <w:vertAlign w:val="superscript"/>
    </w:rPr>
  </w:style>
  <w:style w:type="paragraph" w:styleId="Tekstdymka">
    <w:name w:val="Balloon Text"/>
    <w:basedOn w:val="Normalny"/>
    <w:link w:val="TekstdymkaZnak"/>
    <w:uiPriority w:val="99"/>
    <w:semiHidden/>
    <w:unhideWhenUsed/>
    <w:rsid w:val="002368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823"/>
    <w:rPr>
      <w:rFonts w:ascii="Tahoma" w:eastAsia="N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0D7"/>
    <w:pPr>
      <w:suppressAutoHyphens/>
      <w:spacing w:after="200" w:line="276" w:lineRule="auto"/>
    </w:pPr>
    <w:rPr>
      <w:rFonts w:ascii="Calibri" w:eastAsia="NSimSun"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F30D7"/>
    <w:pPr>
      <w:spacing w:after="0" w:line="240" w:lineRule="auto"/>
    </w:pPr>
    <w:rPr>
      <w:rFonts w:ascii="Liberation Serif" w:hAnsi="Liberation Serif" w:cs="Liberation Serif"/>
      <w:kern w:val="2"/>
      <w:sz w:val="20"/>
      <w:szCs w:val="20"/>
    </w:rPr>
  </w:style>
  <w:style w:type="character" w:customStyle="1" w:styleId="TekstprzypisudolnegoZnak">
    <w:name w:val="Tekst przypisu dolnego Znak"/>
    <w:basedOn w:val="Domylnaczcionkaakapitu"/>
    <w:link w:val="Tekstprzypisudolnego"/>
    <w:uiPriority w:val="99"/>
    <w:semiHidden/>
    <w:rsid w:val="007F30D7"/>
    <w:rPr>
      <w:rFonts w:ascii="Liberation Serif" w:eastAsia="NSimSun" w:hAnsi="Liberation Serif" w:cs="Liberation Serif"/>
      <w:kern w:val="2"/>
      <w:sz w:val="20"/>
      <w:szCs w:val="20"/>
      <w:lang w:eastAsia="zh-CN"/>
    </w:rPr>
  </w:style>
  <w:style w:type="paragraph" w:styleId="Akapitzlist">
    <w:name w:val="List Paragraph"/>
    <w:basedOn w:val="Normalny"/>
    <w:qFormat/>
    <w:rsid w:val="007F30D7"/>
    <w:pPr>
      <w:ind w:left="720"/>
    </w:pPr>
  </w:style>
  <w:style w:type="paragraph" w:customStyle="1" w:styleId="metryka">
    <w:name w:val="metryka"/>
    <w:basedOn w:val="Normalny"/>
    <w:rsid w:val="007F30D7"/>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7F30D7"/>
    <w:rPr>
      <w:vertAlign w:val="superscript"/>
    </w:rPr>
  </w:style>
  <w:style w:type="character" w:customStyle="1" w:styleId="Znakiprzypiswdolnych">
    <w:name w:val="Znaki przypisów dolnych"/>
    <w:rsid w:val="007F30D7"/>
    <w:rPr>
      <w:vertAlign w:val="superscript"/>
    </w:rPr>
  </w:style>
  <w:style w:type="paragraph" w:styleId="Tekstdymka">
    <w:name w:val="Balloon Text"/>
    <w:basedOn w:val="Normalny"/>
    <w:link w:val="TekstdymkaZnak"/>
    <w:uiPriority w:val="99"/>
    <w:semiHidden/>
    <w:unhideWhenUsed/>
    <w:rsid w:val="002368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823"/>
    <w:rPr>
      <w:rFonts w:ascii="Tahoma" w:eastAsia="N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275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BEA1-7D62-45FA-94F1-270EDA5E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3741</Words>
  <Characters>22448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Zesp. Prawny</dc:creator>
  <cp:lastModifiedBy>Dariusz Bziom</cp:lastModifiedBy>
  <cp:revision>2</cp:revision>
  <cp:lastPrinted>2024-09-04T12:46:00Z</cp:lastPrinted>
  <dcterms:created xsi:type="dcterms:W3CDTF">2024-09-24T12:28:00Z</dcterms:created>
  <dcterms:modified xsi:type="dcterms:W3CDTF">2024-09-24T12:28:00Z</dcterms:modified>
</cp:coreProperties>
</file>